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1D38B0" w14:textId="57BBD02F" w:rsidR="007B0382" w:rsidRDefault="002348E5">
      <w:pPr>
        <w:spacing w:line="276" w:lineRule="auto"/>
        <w:rPr>
          <w:rFonts w:ascii="Arial" w:hAnsi="Arial" w:cs="Arial"/>
          <w:b/>
          <w:bCs/>
          <w:sz w:val="28"/>
        </w:rPr>
      </w:pPr>
      <w:r>
        <w:rPr>
          <w:rFonts w:ascii="Arial" w:hAnsi="Arial" w:cs="Arial"/>
          <w:b/>
          <w:bCs/>
          <w:sz w:val="28"/>
        </w:rPr>
        <w:t xml:space="preserve">ZDRUŽENJE </w:t>
      </w:r>
      <w:r w:rsidR="00A3052A">
        <w:rPr>
          <w:rFonts w:ascii="Arial" w:hAnsi="Arial" w:cs="Arial"/>
          <w:b/>
          <w:bCs/>
          <w:sz w:val="28"/>
        </w:rPr>
        <w:t xml:space="preserve">PROTIFAŠISTOV, </w:t>
      </w:r>
      <w:r>
        <w:rPr>
          <w:rFonts w:ascii="Arial" w:hAnsi="Arial" w:cs="Arial"/>
          <w:b/>
          <w:bCs/>
          <w:sz w:val="28"/>
        </w:rPr>
        <w:t xml:space="preserve">BORCEV </w:t>
      </w:r>
      <w:r w:rsidR="00A3052A">
        <w:rPr>
          <w:rFonts w:ascii="Arial" w:hAnsi="Arial" w:cs="Arial"/>
          <w:b/>
          <w:bCs/>
          <w:sz w:val="28"/>
        </w:rPr>
        <w:t xml:space="preserve">ZA VRENOTE NOB IN VETERANOV </w:t>
      </w:r>
      <w:r>
        <w:rPr>
          <w:rFonts w:ascii="Arial" w:hAnsi="Arial" w:cs="Arial"/>
          <w:b/>
          <w:bCs/>
          <w:sz w:val="28"/>
        </w:rPr>
        <w:t>ANKARAN</w:t>
      </w:r>
    </w:p>
    <w:p w14:paraId="4688AF3A" w14:textId="1F74B85C" w:rsidR="002348E5" w:rsidRDefault="00A3052A">
      <w:pPr>
        <w:spacing w:line="276" w:lineRule="auto"/>
        <w:rPr>
          <w:rFonts w:ascii="Arial" w:hAnsi="Arial" w:cs="Arial"/>
          <w:b/>
          <w:bCs/>
          <w:sz w:val="28"/>
        </w:rPr>
      </w:pPr>
      <w:r w:rsidRPr="00A3052A">
        <w:rPr>
          <w:rFonts w:ascii="Arial" w:hAnsi="Arial" w:cs="Arial"/>
          <w:b/>
          <w:bCs/>
          <w:sz w:val="28"/>
        </w:rPr>
        <w:t>ASSOCIAZIONE ANTIFASCISTI, COMBATTENTI PER I VALORI DELLA LLN E VETERANI</w:t>
      </w:r>
      <w:r>
        <w:rPr>
          <w:rFonts w:ascii="Arial" w:hAnsi="Arial" w:cs="Arial"/>
          <w:b/>
          <w:bCs/>
          <w:sz w:val="28"/>
        </w:rPr>
        <w:t xml:space="preserve"> ANCARANO</w:t>
      </w:r>
    </w:p>
    <w:p w14:paraId="5F682FA7" w14:textId="77777777" w:rsidR="00A3052A" w:rsidRDefault="00A3052A">
      <w:pPr>
        <w:spacing w:line="276" w:lineRule="auto"/>
        <w:rPr>
          <w:rFonts w:ascii="Arial" w:hAnsi="Arial" w:cs="Arial"/>
          <w:b/>
          <w:bCs/>
          <w:sz w:val="28"/>
        </w:rPr>
      </w:pPr>
    </w:p>
    <w:p w14:paraId="04B722B5" w14:textId="04197347" w:rsidR="007B0382" w:rsidRDefault="002348E5">
      <w:pPr>
        <w:spacing w:line="276" w:lineRule="auto"/>
        <w:rPr>
          <w:rFonts w:ascii="Arial" w:hAnsi="Arial" w:cs="Arial"/>
        </w:rPr>
      </w:pPr>
      <w:r>
        <w:rPr>
          <w:rFonts w:ascii="Arial" w:hAnsi="Arial" w:cs="Arial"/>
          <w:b/>
          <w:bCs/>
          <w:sz w:val="28"/>
        </w:rPr>
        <w:t>Jadranska cesta 66</w:t>
      </w:r>
      <w:r w:rsidR="007B0382">
        <w:rPr>
          <w:rFonts w:ascii="Arial" w:hAnsi="Arial" w:cs="Arial"/>
          <w:b/>
          <w:bCs/>
          <w:sz w:val="28"/>
        </w:rPr>
        <w:t>, 62</w:t>
      </w:r>
      <w:r>
        <w:rPr>
          <w:rFonts w:ascii="Arial" w:hAnsi="Arial" w:cs="Arial"/>
          <w:b/>
          <w:bCs/>
          <w:sz w:val="28"/>
        </w:rPr>
        <w:t>80</w:t>
      </w:r>
      <w:r w:rsidR="007B0382">
        <w:rPr>
          <w:rFonts w:ascii="Arial" w:hAnsi="Arial" w:cs="Arial"/>
          <w:b/>
          <w:bCs/>
          <w:sz w:val="28"/>
        </w:rPr>
        <w:t xml:space="preserve"> </w:t>
      </w:r>
      <w:r>
        <w:rPr>
          <w:rFonts w:ascii="Arial" w:hAnsi="Arial" w:cs="Arial"/>
          <w:b/>
          <w:bCs/>
          <w:sz w:val="28"/>
        </w:rPr>
        <w:t>Ankaran</w:t>
      </w:r>
    </w:p>
    <w:p w14:paraId="00BB3D0B" w14:textId="77777777" w:rsidR="007B0382" w:rsidRDefault="007B0382">
      <w:pPr>
        <w:spacing w:line="276" w:lineRule="auto"/>
        <w:rPr>
          <w:rFonts w:ascii="Arial" w:hAnsi="Arial" w:cs="Arial"/>
        </w:rPr>
      </w:pPr>
    </w:p>
    <w:p w14:paraId="2A2186D2" w14:textId="77777777" w:rsidR="007B0382" w:rsidRDefault="007B0382">
      <w:pPr>
        <w:spacing w:line="276" w:lineRule="auto"/>
        <w:rPr>
          <w:rFonts w:ascii="Arial" w:hAnsi="Arial" w:cs="Arial"/>
        </w:rPr>
      </w:pPr>
    </w:p>
    <w:p w14:paraId="633DE621" w14:textId="77777777" w:rsidR="007B0382" w:rsidRDefault="007B0382">
      <w:pPr>
        <w:spacing w:line="276" w:lineRule="auto"/>
        <w:rPr>
          <w:rFonts w:ascii="Arial" w:hAnsi="Arial" w:cs="Arial"/>
        </w:rPr>
      </w:pPr>
    </w:p>
    <w:p w14:paraId="58B25C09" w14:textId="77777777" w:rsidR="007B0382" w:rsidRDefault="007B0382">
      <w:pPr>
        <w:spacing w:line="276" w:lineRule="auto"/>
        <w:rPr>
          <w:rFonts w:ascii="Arial" w:hAnsi="Arial" w:cs="Arial"/>
        </w:rPr>
      </w:pPr>
      <w:r>
        <w:rPr>
          <w:rFonts w:ascii="Arial" w:eastAsia="Arial" w:hAnsi="Arial" w:cs="Arial"/>
        </w:rPr>
        <w:t xml:space="preserve"> </w:t>
      </w:r>
    </w:p>
    <w:p w14:paraId="4D81B7E9" w14:textId="77777777" w:rsidR="007B0382" w:rsidRDefault="007B0382">
      <w:pPr>
        <w:spacing w:line="276" w:lineRule="auto"/>
        <w:rPr>
          <w:rFonts w:ascii="Arial" w:hAnsi="Arial" w:cs="Arial"/>
        </w:rPr>
      </w:pPr>
    </w:p>
    <w:p w14:paraId="04793C0A" w14:textId="77777777" w:rsidR="007B0382" w:rsidRDefault="007B0382">
      <w:pPr>
        <w:spacing w:line="276" w:lineRule="auto"/>
        <w:rPr>
          <w:rFonts w:ascii="Arial" w:hAnsi="Arial" w:cs="Arial"/>
        </w:rPr>
      </w:pPr>
    </w:p>
    <w:p w14:paraId="3A010FAB" w14:textId="77777777" w:rsidR="007B0382" w:rsidRDefault="007B0382">
      <w:pPr>
        <w:spacing w:line="276" w:lineRule="auto"/>
        <w:rPr>
          <w:rFonts w:ascii="Arial" w:hAnsi="Arial" w:cs="Arial"/>
        </w:rPr>
      </w:pPr>
    </w:p>
    <w:p w14:paraId="55C2EA43" w14:textId="77777777" w:rsidR="007B0382" w:rsidRDefault="007B0382">
      <w:pPr>
        <w:spacing w:line="276" w:lineRule="auto"/>
        <w:rPr>
          <w:rFonts w:ascii="Arial" w:hAnsi="Arial" w:cs="Arial"/>
        </w:rPr>
      </w:pPr>
    </w:p>
    <w:p w14:paraId="31A1EFB2" w14:textId="77777777" w:rsidR="007B0382" w:rsidRDefault="007B0382">
      <w:pPr>
        <w:spacing w:line="276" w:lineRule="auto"/>
        <w:rPr>
          <w:rFonts w:ascii="Arial" w:hAnsi="Arial" w:cs="Arial"/>
        </w:rPr>
      </w:pPr>
    </w:p>
    <w:p w14:paraId="2C7553F6" w14:textId="77777777" w:rsidR="007B0382" w:rsidRDefault="007B0382">
      <w:pPr>
        <w:spacing w:line="276" w:lineRule="auto"/>
        <w:rPr>
          <w:rFonts w:ascii="Arial" w:hAnsi="Arial" w:cs="Arial"/>
        </w:rPr>
      </w:pPr>
    </w:p>
    <w:p w14:paraId="2C22C51B" w14:textId="77777777" w:rsidR="007B0382" w:rsidRDefault="007B0382">
      <w:pPr>
        <w:spacing w:line="276" w:lineRule="auto"/>
        <w:rPr>
          <w:rFonts w:ascii="Arial" w:hAnsi="Arial" w:cs="Arial"/>
        </w:rPr>
      </w:pPr>
    </w:p>
    <w:p w14:paraId="4CF07440" w14:textId="77777777" w:rsidR="007B0382" w:rsidRDefault="007B0382">
      <w:pPr>
        <w:spacing w:line="276" w:lineRule="auto"/>
        <w:rPr>
          <w:rFonts w:ascii="Arial" w:hAnsi="Arial" w:cs="Arial"/>
        </w:rPr>
      </w:pPr>
    </w:p>
    <w:p w14:paraId="3FA8941E" w14:textId="77777777" w:rsidR="007B0382" w:rsidRDefault="007B0382">
      <w:pPr>
        <w:spacing w:line="276" w:lineRule="auto"/>
        <w:jc w:val="center"/>
        <w:rPr>
          <w:rFonts w:ascii="Arial" w:hAnsi="Arial" w:cs="Arial"/>
        </w:rPr>
      </w:pPr>
    </w:p>
    <w:p w14:paraId="414706B5" w14:textId="77777777" w:rsidR="007B0382" w:rsidRDefault="007B0382">
      <w:pPr>
        <w:spacing w:line="276" w:lineRule="auto"/>
        <w:jc w:val="center"/>
        <w:rPr>
          <w:rFonts w:ascii="Arial" w:hAnsi="Arial" w:cs="Arial"/>
          <w:b/>
          <w:bCs/>
          <w:sz w:val="56"/>
          <w:szCs w:val="56"/>
        </w:rPr>
      </w:pPr>
      <w:r>
        <w:rPr>
          <w:rFonts w:ascii="Arial" w:hAnsi="Arial" w:cs="Arial"/>
          <w:b/>
          <w:bCs/>
          <w:sz w:val="56"/>
          <w:szCs w:val="56"/>
        </w:rPr>
        <w:t xml:space="preserve">LETNO POROČILO </w:t>
      </w:r>
    </w:p>
    <w:p w14:paraId="5CD9365A" w14:textId="77777777" w:rsidR="007B0382" w:rsidRDefault="007B0382">
      <w:pPr>
        <w:spacing w:line="276" w:lineRule="auto"/>
        <w:jc w:val="center"/>
        <w:rPr>
          <w:rFonts w:ascii="Arial" w:hAnsi="Arial" w:cs="Arial"/>
          <w:b/>
          <w:bCs/>
          <w:sz w:val="56"/>
          <w:szCs w:val="56"/>
        </w:rPr>
      </w:pPr>
    </w:p>
    <w:p w14:paraId="14070A6B" w14:textId="084C9891" w:rsidR="007B0382" w:rsidRDefault="00022231">
      <w:pPr>
        <w:spacing w:line="276" w:lineRule="auto"/>
        <w:jc w:val="center"/>
        <w:rPr>
          <w:rFonts w:ascii="Arial" w:hAnsi="Arial" w:cs="Arial"/>
          <w:b/>
          <w:bCs/>
          <w:sz w:val="40"/>
          <w:szCs w:val="40"/>
        </w:rPr>
      </w:pPr>
      <w:r>
        <w:rPr>
          <w:rFonts w:ascii="Arial" w:hAnsi="Arial" w:cs="Arial"/>
          <w:b/>
          <w:bCs/>
          <w:sz w:val="56"/>
          <w:szCs w:val="56"/>
        </w:rPr>
        <w:t>ZA LETO 20</w:t>
      </w:r>
      <w:r w:rsidR="00367854">
        <w:rPr>
          <w:rFonts w:ascii="Arial" w:hAnsi="Arial" w:cs="Arial"/>
          <w:b/>
          <w:bCs/>
          <w:sz w:val="56"/>
          <w:szCs w:val="56"/>
        </w:rPr>
        <w:t>2</w:t>
      </w:r>
      <w:r w:rsidR="00A44BB8">
        <w:rPr>
          <w:rFonts w:ascii="Arial" w:hAnsi="Arial" w:cs="Arial"/>
          <w:b/>
          <w:bCs/>
          <w:sz w:val="56"/>
          <w:szCs w:val="56"/>
        </w:rPr>
        <w:t>3</w:t>
      </w:r>
    </w:p>
    <w:p w14:paraId="6D2757AD" w14:textId="77777777" w:rsidR="007B0382" w:rsidRDefault="007B0382">
      <w:pPr>
        <w:spacing w:line="276" w:lineRule="auto"/>
        <w:jc w:val="center"/>
        <w:rPr>
          <w:rFonts w:ascii="Arial" w:hAnsi="Arial" w:cs="Arial"/>
          <w:b/>
          <w:bCs/>
          <w:sz w:val="40"/>
          <w:szCs w:val="40"/>
        </w:rPr>
      </w:pPr>
    </w:p>
    <w:p w14:paraId="195B7984" w14:textId="77777777" w:rsidR="007B0382" w:rsidRDefault="007B0382">
      <w:pPr>
        <w:spacing w:line="276" w:lineRule="auto"/>
        <w:jc w:val="center"/>
        <w:rPr>
          <w:rFonts w:ascii="Arial" w:hAnsi="Arial" w:cs="Arial"/>
          <w:b/>
          <w:bCs/>
          <w:sz w:val="36"/>
          <w:szCs w:val="36"/>
        </w:rPr>
      </w:pPr>
    </w:p>
    <w:p w14:paraId="6551858F" w14:textId="77777777" w:rsidR="007B0382" w:rsidRDefault="007B0382">
      <w:pPr>
        <w:spacing w:line="276" w:lineRule="auto"/>
        <w:jc w:val="center"/>
        <w:rPr>
          <w:rFonts w:ascii="Arial" w:hAnsi="Arial" w:cs="Arial"/>
          <w:b/>
          <w:bCs/>
          <w:sz w:val="36"/>
          <w:szCs w:val="36"/>
        </w:rPr>
      </w:pPr>
    </w:p>
    <w:p w14:paraId="037D992B" w14:textId="77777777" w:rsidR="007B0382" w:rsidRDefault="007B0382">
      <w:pPr>
        <w:spacing w:line="276" w:lineRule="auto"/>
        <w:jc w:val="center"/>
        <w:rPr>
          <w:rFonts w:ascii="Arial" w:hAnsi="Arial" w:cs="Arial"/>
          <w:b/>
          <w:bCs/>
          <w:sz w:val="36"/>
          <w:szCs w:val="36"/>
        </w:rPr>
      </w:pPr>
    </w:p>
    <w:p w14:paraId="0469AE69" w14:textId="77777777" w:rsidR="007B0382" w:rsidRDefault="007B0382">
      <w:pPr>
        <w:spacing w:line="276" w:lineRule="auto"/>
        <w:rPr>
          <w:rFonts w:ascii="Arial" w:hAnsi="Arial" w:cs="Arial"/>
        </w:rPr>
      </w:pPr>
    </w:p>
    <w:p w14:paraId="6554B6ED" w14:textId="77777777" w:rsidR="007B0382" w:rsidRDefault="007B0382">
      <w:pPr>
        <w:spacing w:line="276" w:lineRule="auto"/>
        <w:rPr>
          <w:rFonts w:ascii="Arial" w:hAnsi="Arial" w:cs="Arial"/>
        </w:rPr>
      </w:pPr>
    </w:p>
    <w:p w14:paraId="7DFA988E" w14:textId="77777777" w:rsidR="007B0382" w:rsidRDefault="007B0382">
      <w:pPr>
        <w:spacing w:line="276" w:lineRule="auto"/>
        <w:rPr>
          <w:rFonts w:ascii="Arial" w:hAnsi="Arial" w:cs="Arial"/>
        </w:rPr>
      </w:pPr>
    </w:p>
    <w:p w14:paraId="11BB8676" w14:textId="77777777" w:rsidR="007B0382" w:rsidRDefault="007B0382">
      <w:pPr>
        <w:spacing w:line="276" w:lineRule="auto"/>
        <w:rPr>
          <w:rFonts w:ascii="Arial" w:hAnsi="Arial" w:cs="Arial"/>
        </w:rPr>
      </w:pPr>
    </w:p>
    <w:p w14:paraId="62220E8B" w14:textId="77777777" w:rsidR="007B0382" w:rsidRDefault="007B0382">
      <w:pPr>
        <w:spacing w:line="276" w:lineRule="auto"/>
        <w:rPr>
          <w:rFonts w:ascii="Arial" w:hAnsi="Arial" w:cs="Arial"/>
        </w:rPr>
      </w:pPr>
    </w:p>
    <w:p w14:paraId="4F94D4BE" w14:textId="77777777" w:rsidR="007B0382" w:rsidRDefault="007B0382">
      <w:pPr>
        <w:spacing w:line="276" w:lineRule="auto"/>
        <w:rPr>
          <w:rFonts w:ascii="Arial" w:hAnsi="Arial" w:cs="Arial"/>
        </w:rPr>
      </w:pPr>
    </w:p>
    <w:p w14:paraId="1BB26C98" w14:textId="77777777" w:rsidR="007B0382" w:rsidRDefault="007B0382">
      <w:pPr>
        <w:spacing w:line="276" w:lineRule="auto"/>
        <w:rPr>
          <w:rFonts w:ascii="Arial" w:hAnsi="Arial" w:cs="Arial"/>
        </w:rPr>
      </w:pPr>
    </w:p>
    <w:p w14:paraId="26FCC874" w14:textId="77777777" w:rsidR="007B0382" w:rsidRDefault="007B0382">
      <w:pPr>
        <w:spacing w:line="276" w:lineRule="auto"/>
        <w:rPr>
          <w:rFonts w:ascii="Arial" w:hAnsi="Arial" w:cs="Arial"/>
        </w:rPr>
      </w:pPr>
    </w:p>
    <w:p w14:paraId="4AA2DDAF" w14:textId="77777777" w:rsidR="007B0382" w:rsidRDefault="007B0382">
      <w:pPr>
        <w:spacing w:line="276" w:lineRule="auto"/>
        <w:rPr>
          <w:rFonts w:ascii="Arial" w:hAnsi="Arial" w:cs="Arial"/>
        </w:rPr>
      </w:pPr>
    </w:p>
    <w:p w14:paraId="651F70B8" w14:textId="77777777" w:rsidR="007B0382" w:rsidRDefault="007B0382">
      <w:pPr>
        <w:spacing w:line="276" w:lineRule="auto"/>
        <w:rPr>
          <w:rFonts w:ascii="Arial" w:hAnsi="Arial" w:cs="Arial"/>
        </w:rPr>
      </w:pPr>
    </w:p>
    <w:p w14:paraId="02341D23" w14:textId="77777777" w:rsidR="007B0382" w:rsidRDefault="007B0382">
      <w:pPr>
        <w:spacing w:line="276" w:lineRule="auto"/>
        <w:rPr>
          <w:rFonts w:ascii="Arial" w:hAnsi="Arial" w:cs="Arial"/>
        </w:rPr>
      </w:pPr>
    </w:p>
    <w:p w14:paraId="244E7679" w14:textId="77777777" w:rsidR="007B0382" w:rsidRDefault="002348E5">
      <w:pPr>
        <w:spacing w:line="276" w:lineRule="auto"/>
        <w:rPr>
          <w:rFonts w:ascii="Arial" w:hAnsi="Arial" w:cs="Arial"/>
        </w:rPr>
      </w:pPr>
      <w:r>
        <w:rPr>
          <w:rFonts w:ascii="Arial" w:hAnsi="Arial" w:cs="Arial"/>
        </w:rPr>
        <w:lastRenderedPageBreak/>
        <w:t>Ankaran</w:t>
      </w:r>
      <w:r w:rsidR="00D87EBA">
        <w:rPr>
          <w:rFonts w:ascii="Arial" w:hAnsi="Arial" w:cs="Arial"/>
        </w:rPr>
        <w:t>, marec 20</w:t>
      </w:r>
      <w:r w:rsidR="00367854">
        <w:rPr>
          <w:rFonts w:ascii="Arial" w:hAnsi="Arial" w:cs="Arial"/>
        </w:rPr>
        <w:t>23</w:t>
      </w:r>
    </w:p>
    <w:p w14:paraId="7123C09F" w14:textId="77777777" w:rsidR="007B0382" w:rsidRDefault="007B0382">
      <w:pPr>
        <w:spacing w:line="276" w:lineRule="auto"/>
        <w:rPr>
          <w:rFonts w:ascii="Arial" w:hAnsi="Arial" w:cs="Arial"/>
        </w:rPr>
      </w:pPr>
    </w:p>
    <w:p w14:paraId="03A17B3E" w14:textId="77777777" w:rsidR="007B0382" w:rsidRDefault="007B0382">
      <w:pPr>
        <w:spacing w:line="276" w:lineRule="auto"/>
        <w:rPr>
          <w:rFonts w:ascii="Arial" w:hAnsi="Arial" w:cs="Arial"/>
          <w:b/>
        </w:rPr>
      </w:pPr>
      <w:r>
        <w:rPr>
          <w:rFonts w:ascii="Arial" w:hAnsi="Arial" w:cs="Arial"/>
          <w:b/>
          <w:sz w:val="36"/>
          <w:szCs w:val="36"/>
        </w:rPr>
        <w:t xml:space="preserve">LETNO POROČILO </w:t>
      </w:r>
      <w:r>
        <w:rPr>
          <w:rFonts w:ascii="Arial" w:hAnsi="Arial" w:cs="Arial"/>
          <w:sz w:val="36"/>
          <w:szCs w:val="36"/>
        </w:rPr>
        <w:t>sestavlja</w:t>
      </w:r>
      <w:r>
        <w:rPr>
          <w:rFonts w:ascii="Arial" w:hAnsi="Arial" w:cs="Arial"/>
          <w:b/>
          <w:sz w:val="36"/>
          <w:szCs w:val="36"/>
        </w:rPr>
        <w:t xml:space="preserve">: </w:t>
      </w:r>
    </w:p>
    <w:p w14:paraId="6501A727" w14:textId="77777777" w:rsidR="007B0382" w:rsidRDefault="007B0382">
      <w:pPr>
        <w:spacing w:line="276" w:lineRule="auto"/>
        <w:rPr>
          <w:rFonts w:ascii="Arial" w:hAnsi="Arial" w:cs="Arial"/>
          <w:b/>
        </w:rPr>
      </w:pPr>
    </w:p>
    <w:p w14:paraId="0B7674C3" w14:textId="77777777" w:rsidR="007B0382" w:rsidRDefault="007B0382">
      <w:pPr>
        <w:spacing w:line="276" w:lineRule="auto"/>
        <w:rPr>
          <w:rFonts w:ascii="Arial" w:hAnsi="Arial" w:cs="Arial"/>
          <w:b/>
        </w:rPr>
      </w:pPr>
    </w:p>
    <w:p w14:paraId="5A6A1E67" w14:textId="77777777" w:rsidR="007B0382" w:rsidRDefault="007B0382">
      <w:pPr>
        <w:spacing w:line="276" w:lineRule="auto"/>
        <w:rPr>
          <w:rFonts w:ascii="Arial" w:hAnsi="Arial" w:cs="Arial"/>
          <w:b/>
          <w:sz w:val="28"/>
          <w:szCs w:val="28"/>
        </w:rPr>
      </w:pPr>
    </w:p>
    <w:p w14:paraId="341D2CC9" w14:textId="77777777" w:rsidR="007B0382" w:rsidRDefault="007B0382">
      <w:pPr>
        <w:spacing w:line="276" w:lineRule="auto"/>
        <w:rPr>
          <w:rFonts w:ascii="Arial" w:hAnsi="Arial" w:cs="Arial"/>
          <w:b/>
          <w:sz w:val="28"/>
          <w:szCs w:val="28"/>
        </w:rPr>
      </w:pPr>
    </w:p>
    <w:p w14:paraId="5E4BECEA" w14:textId="77777777" w:rsidR="007B0382" w:rsidRDefault="007B0382">
      <w:pPr>
        <w:spacing w:line="276" w:lineRule="auto"/>
        <w:ind w:left="60"/>
        <w:rPr>
          <w:rFonts w:ascii="Arial" w:hAnsi="Arial" w:cs="Arial"/>
          <w:b/>
        </w:rPr>
      </w:pPr>
      <w:r>
        <w:rPr>
          <w:rFonts w:ascii="Arial" w:eastAsia="Arial" w:hAnsi="Arial" w:cs="Arial"/>
          <w:b/>
          <w:sz w:val="28"/>
          <w:szCs w:val="28"/>
        </w:rPr>
        <w:t xml:space="preserve">         </w:t>
      </w:r>
      <w:r>
        <w:rPr>
          <w:rFonts w:ascii="Arial" w:hAnsi="Arial" w:cs="Arial"/>
          <w:b/>
          <w:sz w:val="28"/>
          <w:szCs w:val="28"/>
        </w:rPr>
        <w:t>POSLOVNO POROČILO</w:t>
      </w:r>
    </w:p>
    <w:p w14:paraId="21CCBB4E" w14:textId="77777777" w:rsidR="007B0382" w:rsidRDefault="007B0382">
      <w:pPr>
        <w:spacing w:line="276" w:lineRule="auto"/>
        <w:rPr>
          <w:rFonts w:ascii="Arial" w:hAnsi="Arial" w:cs="Arial"/>
          <w:b/>
        </w:rPr>
      </w:pPr>
    </w:p>
    <w:p w14:paraId="463A6133" w14:textId="77777777" w:rsidR="007B0382" w:rsidRDefault="007B0382">
      <w:pPr>
        <w:spacing w:line="276" w:lineRule="auto"/>
        <w:rPr>
          <w:rFonts w:ascii="Arial" w:hAnsi="Arial" w:cs="Arial"/>
        </w:rPr>
      </w:pPr>
      <w:r>
        <w:rPr>
          <w:rFonts w:ascii="Arial" w:eastAsia="Arial" w:hAnsi="Arial" w:cs="Arial"/>
          <w:b/>
          <w:sz w:val="28"/>
          <w:szCs w:val="28"/>
        </w:rPr>
        <w:t xml:space="preserve">          </w:t>
      </w:r>
      <w:r>
        <w:rPr>
          <w:rFonts w:ascii="Arial" w:hAnsi="Arial" w:cs="Arial"/>
          <w:b/>
          <w:sz w:val="28"/>
          <w:szCs w:val="28"/>
        </w:rPr>
        <w:t xml:space="preserve">RAČUNOVODSKO POROČILO  </w:t>
      </w:r>
    </w:p>
    <w:p w14:paraId="48AFAE67" w14:textId="77777777" w:rsidR="007B0382" w:rsidRDefault="007B0382">
      <w:pPr>
        <w:spacing w:line="276" w:lineRule="auto"/>
        <w:rPr>
          <w:rFonts w:ascii="Arial" w:hAnsi="Arial" w:cs="Arial"/>
        </w:rPr>
      </w:pPr>
    </w:p>
    <w:p w14:paraId="16C28D32" w14:textId="77777777" w:rsidR="007B0382" w:rsidRDefault="007B0382">
      <w:pPr>
        <w:spacing w:line="276" w:lineRule="auto"/>
        <w:rPr>
          <w:rFonts w:ascii="Arial" w:hAnsi="Arial" w:cs="Arial"/>
        </w:rPr>
      </w:pPr>
    </w:p>
    <w:p w14:paraId="40AF8098" w14:textId="77777777" w:rsidR="007B0382" w:rsidRDefault="007B0382">
      <w:pPr>
        <w:spacing w:line="276" w:lineRule="auto"/>
        <w:rPr>
          <w:rFonts w:ascii="Arial" w:hAnsi="Arial" w:cs="Arial"/>
        </w:rPr>
      </w:pPr>
    </w:p>
    <w:p w14:paraId="27E5215C" w14:textId="77777777" w:rsidR="007B0382" w:rsidRDefault="007B0382">
      <w:pPr>
        <w:spacing w:line="276" w:lineRule="auto"/>
        <w:rPr>
          <w:rFonts w:ascii="Arial" w:hAnsi="Arial" w:cs="Arial"/>
        </w:rPr>
      </w:pPr>
    </w:p>
    <w:p w14:paraId="1C3D8D9B" w14:textId="77777777" w:rsidR="007B0382" w:rsidRDefault="007B0382">
      <w:pPr>
        <w:spacing w:line="276" w:lineRule="auto"/>
        <w:rPr>
          <w:rFonts w:ascii="Arial" w:hAnsi="Arial" w:cs="Arial"/>
        </w:rPr>
      </w:pPr>
    </w:p>
    <w:p w14:paraId="006E3C38" w14:textId="77777777" w:rsidR="007B0382" w:rsidRDefault="007B0382">
      <w:pPr>
        <w:spacing w:line="276" w:lineRule="auto"/>
        <w:rPr>
          <w:rFonts w:ascii="Arial" w:hAnsi="Arial" w:cs="Arial"/>
        </w:rPr>
      </w:pPr>
    </w:p>
    <w:p w14:paraId="2008D9B5" w14:textId="77777777" w:rsidR="007B0382" w:rsidRDefault="007B0382">
      <w:pPr>
        <w:spacing w:line="276" w:lineRule="auto"/>
        <w:rPr>
          <w:rFonts w:ascii="Arial" w:hAnsi="Arial" w:cs="Arial"/>
        </w:rPr>
      </w:pPr>
    </w:p>
    <w:p w14:paraId="0E94B26D" w14:textId="77777777" w:rsidR="007B0382" w:rsidRDefault="007B0382">
      <w:pPr>
        <w:spacing w:line="276" w:lineRule="auto"/>
        <w:rPr>
          <w:rFonts w:ascii="Arial" w:hAnsi="Arial" w:cs="Arial"/>
        </w:rPr>
      </w:pPr>
    </w:p>
    <w:p w14:paraId="798DAB04" w14:textId="77777777" w:rsidR="007B0382" w:rsidRDefault="007B0382">
      <w:pPr>
        <w:spacing w:line="276" w:lineRule="auto"/>
        <w:rPr>
          <w:rFonts w:ascii="Arial" w:hAnsi="Arial" w:cs="Arial"/>
        </w:rPr>
      </w:pPr>
    </w:p>
    <w:p w14:paraId="4AE6AF7A" w14:textId="77777777" w:rsidR="007B0382" w:rsidRDefault="007B0382">
      <w:pPr>
        <w:spacing w:line="276" w:lineRule="auto"/>
        <w:rPr>
          <w:rFonts w:ascii="Arial" w:hAnsi="Arial" w:cs="Arial"/>
        </w:rPr>
      </w:pPr>
    </w:p>
    <w:p w14:paraId="0EE6B6A9" w14:textId="77777777" w:rsidR="007B0382" w:rsidRDefault="007B0382">
      <w:pPr>
        <w:spacing w:line="276" w:lineRule="auto"/>
        <w:rPr>
          <w:rFonts w:ascii="Arial" w:hAnsi="Arial" w:cs="Arial"/>
        </w:rPr>
      </w:pPr>
    </w:p>
    <w:p w14:paraId="43FA34FB" w14:textId="77777777" w:rsidR="007B0382" w:rsidRDefault="007B0382">
      <w:pPr>
        <w:spacing w:line="276" w:lineRule="auto"/>
        <w:rPr>
          <w:rFonts w:ascii="Arial" w:hAnsi="Arial" w:cs="Arial"/>
        </w:rPr>
      </w:pPr>
    </w:p>
    <w:p w14:paraId="70CF54E0" w14:textId="77777777" w:rsidR="007B0382" w:rsidRDefault="007B0382">
      <w:pPr>
        <w:spacing w:line="276" w:lineRule="auto"/>
        <w:rPr>
          <w:rFonts w:ascii="Arial" w:hAnsi="Arial" w:cs="Arial"/>
        </w:rPr>
      </w:pPr>
    </w:p>
    <w:p w14:paraId="5CF81174" w14:textId="77777777" w:rsidR="007B0382" w:rsidRDefault="007B0382">
      <w:pPr>
        <w:spacing w:line="276" w:lineRule="auto"/>
        <w:rPr>
          <w:rFonts w:ascii="Arial" w:hAnsi="Arial" w:cs="Arial"/>
        </w:rPr>
      </w:pPr>
    </w:p>
    <w:p w14:paraId="33C2878D" w14:textId="77777777" w:rsidR="007B0382" w:rsidRDefault="007B0382">
      <w:pPr>
        <w:spacing w:line="276" w:lineRule="auto"/>
        <w:rPr>
          <w:rFonts w:ascii="Arial" w:hAnsi="Arial" w:cs="Arial"/>
        </w:rPr>
      </w:pPr>
    </w:p>
    <w:p w14:paraId="48D70217" w14:textId="77777777" w:rsidR="007B0382" w:rsidRDefault="007B0382">
      <w:pPr>
        <w:spacing w:line="276" w:lineRule="auto"/>
        <w:rPr>
          <w:rFonts w:ascii="Arial" w:hAnsi="Arial" w:cs="Arial"/>
        </w:rPr>
      </w:pPr>
    </w:p>
    <w:p w14:paraId="7B780C56" w14:textId="77777777" w:rsidR="007B0382" w:rsidRDefault="007B0382">
      <w:pPr>
        <w:spacing w:line="276" w:lineRule="auto"/>
        <w:rPr>
          <w:rFonts w:ascii="Arial" w:hAnsi="Arial" w:cs="Arial"/>
        </w:rPr>
      </w:pPr>
    </w:p>
    <w:p w14:paraId="477E333B" w14:textId="77777777" w:rsidR="007B0382" w:rsidRDefault="007B0382">
      <w:pPr>
        <w:spacing w:line="276" w:lineRule="auto"/>
        <w:rPr>
          <w:rFonts w:ascii="Arial" w:hAnsi="Arial" w:cs="Arial"/>
        </w:rPr>
      </w:pPr>
    </w:p>
    <w:p w14:paraId="4F803F2A" w14:textId="77777777" w:rsidR="007B0382" w:rsidRDefault="007B0382">
      <w:pPr>
        <w:spacing w:line="276" w:lineRule="auto"/>
        <w:rPr>
          <w:rFonts w:ascii="Arial" w:hAnsi="Arial" w:cs="Arial"/>
        </w:rPr>
      </w:pPr>
    </w:p>
    <w:p w14:paraId="06041B35" w14:textId="77777777" w:rsidR="007B0382" w:rsidRDefault="007B0382">
      <w:pPr>
        <w:spacing w:line="276" w:lineRule="auto"/>
        <w:rPr>
          <w:rFonts w:ascii="Arial" w:hAnsi="Arial" w:cs="Arial"/>
        </w:rPr>
      </w:pPr>
    </w:p>
    <w:p w14:paraId="669477C6" w14:textId="77777777" w:rsidR="007B0382" w:rsidRDefault="007B0382">
      <w:pPr>
        <w:spacing w:line="276" w:lineRule="auto"/>
        <w:rPr>
          <w:rFonts w:ascii="Arial" w:hAnsi="Arial" w:cs="Arial"/>
        </w:rPr>
      </w:pPr>
    </w:p>
    <w:p w14:paraId="68C3D79F" w14:textId="77777777" w:rsidR="007B0382" w:rsidRDefault="007B0382">
      <w:pPr>
        <w:spacing w:line="276" w:lineRule="auto"/>
        <w:rPr>
          <w:rFonts w:ascii="Arial" w:hAnsi="Arial" w:cs="Arial"/>
        </w:rPr>
      </w:pPr>
    </w:p>
    <w:p w14:paraId="3C33CFCB" w14:textId="77777777" w:rsidR="00D87EBA" w:rsidRDefault="00D87EBA">
      <w:pPr>
        <w:spacing w:line="276" w:lineRule="auto"/>
        <w:rPr>
          <w:rFonts w:ascii="Arial" w:hAnsi="Arial" w:cs="Arial"/>
        </w:rPr>
      </w:pPr>
    </w:p>
    <w:p w14:paraId="2AB78134" w14:textId="77777777" w:rsidR="00D87EBA" w:rsidRDefault="00D87EBA">
      <w:pPr>
        <w:spacing w:line="276" w:lineRule="auto"/>
        <w:rPr>
          <w:rFonts w:ascii="Arial" w:hAnsi="Arial" w:cs="Arial"/>
        </w:rPr>
      </w:pPr>
    </w:p>
    <w:p w14:paraId="5CE4754A" w14:textId="77777777" w:rsidR="00D87EBA" w:rsidRDefault="00D87EBA">
      <w:pPr>
        <w:spacing w:line="276" w:lineRule="auto"/>
        <w:rPr>
          <w:rFonts w:ascii="Arial" w:hAnsi="Arial" w:cs="Arial"/>
        </w:rPr>
      </w:pPr>
    </w:p>
    <w:p w14:paraId="43748A13" w14:textId="77777777" w:rsidR="007B0382" w:rsidRDefault="007B0382">
      <w:pPr>
        <w:spacing w:line="276" w:lineRule="auto"/>
        <w:rPr>
          <w:rFonts w:ascii="Arial" w:hAnsi="Arial" w:cs="Arial"/>
        </w:rPr>
      </w:pPr>
    </w:p>
    <w:p w14:paraId="68E1CDD9" w14:textId="77777777" w:rsidR="007B0382" w:rsidRDefault="007B0382">
      <w:pPr>
        <w:spacing w:line="276" w:lineRule="auto"/>
        <w:rPr>
          <w:rFonts w:ascii="Arial" w:hAnsi="Arial" w:cs="Arial"/>
        </w:rPr>
      </w:pPr>
    </w:p>
    <w:p w14:paraId="39A2DA98" w14:textId="77777777" w:rsidR="007B0382" w:rsidRDefault="007B0382">
      <w:pPr>
        <w:spacing w:line="276" w:lineRule="auto"/>
        <w:rPr>
          <w:rFonts w:ascii="Arial" w:hAnsi="Arial" w:cs="Arial"/>
        </w:rPr>
      </w:pPr>
    </w:p>
    <w:p w14:paraId="37A8CE1D" w14:textId="77777777" w:rsidR="007B0382" w:rsidRDefault="007B0382">
      <w:pPr>
        <w:spacing w:line="276" w:lineRule="auto"/>
        <w:rPr>
          <w:rFonts w:ascii="Arial" w:hAnsi="Arial" w:cs="Arial"/>
        </w:rPr>
      </w:pPr>
    </w:p>
    <w:p w14:paraId="61F800A8" w14:textId="77777777" w:rsidR="007B0382" w:rsidRDefault="007B0382">
      <w:pPr>
        <w:pStyle w:val="Heading1"/>
        <w:spacing w:line="276" w:lineRule="auto"/>
        <w:rPr>
          <w:i w:val="0"/>
        </w:rPr>
      </w:pPr>
      <w:r>
        <w:rPr>
          <w:rFonts w:ascii="Arial" w:hAnsi="Arial" w:cs="Arial"/>
          <w:b/>
          <w:sz w:val="32"/>
          <w:szCs w:val="32"/>
        </w:rPr>
        <w:lastRenderedPageBreak/>
        <w:t>POSLOVNO POROČILO</w:t>
      </w:r>
    </w:p>
    <w:p w14:paraId="023E09DF" w14:textId="77777777" w:rsidR="007B0382" w:rsidRDefault="007B0382">
      <w:pPr>
        <w:pStyle w:val="Heading2"/>
        <w:spacing w:line="276" w:lineRule="auto"/>
      </w:pPr>
      <w:r>
        <w:rPr>
          <w:i w:val="0"/>
        </w:rPr>
        <w:t>SPLOŠNI DEL</w:t>
      </w:r>
    </w:p>
    <w:p w14:paraId="210D6583" w14:textId="77777777" w:rsidR="007B0382" w:rsidRDefault="007B0382">
      <w:pPr>
        <w:pStyle w:val="Heading3"/>
        <w:spacing w:line="276" w:lineRule="auto"/>
        <w:rPr>
          <w:lang w:eastAsia="en-US"/>
        </w:rPr>
      </w:pPr>
      <w:r>
        <w:t>PREDSTAVITEV DRUŠTVA</w:t>
      </w:r>
    </w:p>
    <w:p w14:paraId="19FC2098" w14:textId="4A8BB723" w:rsidR="002348E5" w:rsidRPr="009007EE" w:rsidRDefault="002348E5">
      <w:pPr>
        <w:pStyle w:val="BodyText"/>
        <w:spacing w:line="276" w:lineRule="auto"/>
        <w:jc w:val="both"/>
        <w:rPr>
          <w:rFonts w:ascii="Arial" w:hAnsi="Arial" w:cs="Arial"/>
          <w:b w:val="0"/>
        </w:rPr>
      </w:pPr>
      <w:r w:rsidRPr="009007EE">
        <w:rPr>
          <w:rFonts w:ascii="Arial" w:hAnsi="Arial" w:cs="Arial"/>
          <w:b w:val="0"/>
        </w:rPr>
        <w:t>Združenje borcev Ankaran – Associazione combattenti Ancarano je bilo ustanovl</w:t>
      </w:r>
      <w:r w:rsidR="00A3052A">
        <w:rPr>
          <w:rFonts w:ascii="Arial" w:hAnsi="Arial" w:cs="Arial"/>
          <w:b w:val="0"/>
        </w:rPr>
        <w:t>j</w:t>
      </w:r>
      <w:r w:rsidRPr="009007EE">
        <w:rPr>
          <w:rFonts w:ascii="Arial" w:hAnsi="Arial" w:cs="Arial"/>
          <w:b w:val="0"/>
        </w:rPr>
        <w:t>eno v letu 2015, natančneje 15.</w:t>
      </w:r>
      <w:r w:rsidR="00C6600B">
        <w:rPr>
          <w:rFonts w:ascii="Arial" w:hAnsi="Arial" w:cs="Arial"/>
          <w:b w:val="0"/>
        </w:rPr>
        <w:t> </w:t>
      </w:r>
      <w:r w:rsidRPr="009007EE">
        <w:rPr>
          <w:rFonts w:ascii="Arial" w:hAnsi="Arial" w:cs="Arial"/>
          <w:b w:val="0"/>
        </w:rPr>
        <w:t>1.</w:t>
      </w:r>
      <w:r w:rsidR="00C6600B">
        <w:rPr>
          <w:rFonts w:ascii="Arial" w:hAnsi="Arial" w:cs="Arial"/>
          <w:b w:val="0"/>
        </w:rPr>
        <w:t> </w:t>
      </w:r>
      <w:r w:rsidRPr="009007EE">
        <w:rPr>
          <w:rFonts w:ascii="Arial" w:hAnsi="Arial" w:cs="Arial"/>
          <w:b w:val="0"/>
        </w:rPr>
        <w:t>2015, z namenom</w:t>
      </w:r>
      <w:r w:rsidR="000C6C7E" w:rsidRPr="009007EE">
        <w:rPr>
          <w:rFonts w:ascii="Arial" w:hAnsi="Arial" w:cs="Arial"/>
          <w:b w:val="0"/>
        </w:rPr>
        <w:t xml:space="preserve"> uresničevanja skupnih interesov</w:t>
      </w:r>
      <w:r w:rsidR="00AC6E2F" w:rsidRPr="009007EE">
        <w:rPr>
          <w:rFonts w:ascii="Arial" w:hAnsi="Arial" w:cs="Arial"/>
          <w:b w:val="0"/>
        </w:rPr>
        <w:t xml:space="preserve">,  </w:t>
      </w:r>
      <w:r w:rsidR="000C6C7E" w:rsidRPr="009007EE">
        <w:rPr>
          <w:rFonts w:ascii="Arial" w:hAnsi="Arial" w:cs="Arial"/>
          <w:b w:val="0"/>
        </w:rPr>
        <w:t>prostovoljn</w:t>
      </w:r>
      <w:r w:rsidR="00AC6E2F" w:rsidRPr="009007EE">
        <w:rPr>
          <w:rFonts w:ascii="Arial" w:hAnsi="Arial" w:cs="Arial"/>
          <w:b w:val="0"/>
        </w:rPr>
        <w:t>ga</w:t>
      </w:r>
      <w:r w:rsidR="000C6C7E" w:rsidRPr="009007EE">
        <w:rPr>
          <w:rFonts w:ascii="Arial" w:hAnsi="Arial" w:cs="Arial"/>
          <w:b w:val="0"/>
        </w:rPr>
        <w:t xml:space="preserve"> združ</w:t>
      </w:r>
      <w:r w:rsidR="00AC6E2F" w:rsidRPr="009007EE">
        <w:rPr>
          <w:rFonts w:ascii="Arial" w:hAnsi="Arial" w:cs="Arial"/>
          <w:b w:val="0"/>
        </w:rPr>
        <w:t>evanja</w:t>
      </w:r>
      <w:r w:rsidR="000C6C7E" w:rsidRPr="009007EE">
        <w:rPr>
          <w:rFonts w:ascii="Arial" w:hAnsi="Arial" w:cs="Arial"/>
          <w:b w:val="0"/>
        </w:rPr>
        <w:t xml:space="preserve"> borc</w:t>
      </w:r>
      <w:r w:rsidR="00AC6E2F" w:rsidRPr="009007EE">
        <w:rPr>
          <w:rFonts w:ascii="Arial" w:hAnsi="Arial" w:cs="Arial"/>
          <w:b w:val="0"/>
        </w:rPr>
        <w:t>ev,</w:t>
      </w:r>
      <w:r w:rsidR="000C6C7E" w:rsidRPr="009007EE">
        <w:rPr>
          <w:rFonts w:ascii="Arial" w:hAnsi="Arial" w:cs="Arial"/>
          <w:b w:val="0"/>
        </w:rPr>
        <w:t xml:space="preserve"> drugi</w:t>
      </w:r>
      <w:r w:rsidR="00AC6E2F" w:rsidRPr="009007EE">
        <w:rPr>
          <w:rFonts w:ascii="Arial" w:hAnsi="Arial" w:cs="Arial"/>
          <w:b w:val="0"/>
        </w:rPr>
        <w:t>h</w:t>
      </w:r>
      <w:r w:rsidR="000C6C7E" w:rsidRPr="009007EE">
        <w:rPr>
          <w:rFonts w:ascii="Arial" w:hAnsi="Arial" w:cs="Arial"/>
          <w:b w:val="0"/>
        </w:rPr>
        <w:t xml:space="preserve"> udeleženc</w:t>
      </w:r>
      <w:r w:rsidR="00AC6E2F" w:rsidRPr="009007EE">
        <w:rPr>
          <w:rFonts w:ascii="Arial" w:hAnsi="Arial" w:cs="Arial"/>
          <w:b w:val="0"/>
        </w:rPr>
        <w:t>ev</w:t>
      </w:r>
      <w:r w:rsidR="000C6C7E" w:rsidRPr="009007EE">
        <w:rPr>
          <w:rFonts w:ascii="Arial" w:hAnsi="Arial" w:cs="Arial"/>
          <w:b w:val="0"/>
        </w:rPr>
        <w:t xml:space="preserve"> protifašističnega in narodnoosvobodilnega boja, veteran</w:t>
      </w:r>
      <w:r w:rsidR="00AC6E2F" w:rsidRPr="009007EE">
        <w:rPr>
          <w:rFonts w:ascii="Arial" w:hAnsi="Arial" w:cs="Arial"/>
          <w:b w:val="0"/>
        </w:rPr>
        <w:t>ov</w:t>
      </w:r>
      <w:r w:rsidR="000C6C7E" w:rsidRPr="009007EE">
        <w:rPr>
          <w:rFonts w:ascii="Arial" w:hAnsi="Arial" w:cs="Arial"/>
          <w:b w:val="0"/>
        </w:rPr>
        <w:t xml:space="preserve"> osamosvojitvene vojne ter drug</w:t>
      </w:r>
      <w:r w:rsidR="00AC6E2F" w:rsidRPr="009007EE">
        <w:rPr>
          <w:rFonts w:ascii="Arial" w:hAnsi="Arial" w:cs="Arial"/>
          <w:b w:val="0"/>
        </w:rPr>
        <w:t>ih</w:t>
      </w:r>
      <w:r w:rsidR="000C6C7E" w:rsidRPr="009007EE">
        <w:rPr>
          <w:rFonts w:ascii="Arial" w:hAnsi="Arial" w:cs="Arial"/>
          <w:b w:val="0"/>
        </w:rPr>
        <w:t xml:space="preserve"> oseb</w:t>
      </w:r>
      <w:r w:rsidR="00AC6E2F" w:rsidRPr="009007EE">
        <w:rPr>
          <w:rFonts w:ascii="Arial" w:hAnsi="Arial" w:cs="Arial"/>
          <w:b w:val="0"/>
        </w:rPr>
        <w:t>,</w:t>
      </w:r>
      <w:r w:rsidR="000C6C7E" w:rsidRPr="009007EE">
        <w:rPr>
          <w:rFonts w:ascii="Arial" w:hAnsi="Arial" w:cs="Arial"/>
          <w:b w:val="0"/>
        </w:rPr>
        <w:t xml:space="preserve"> ki imajo pozitiven odnos do vrednot NOB.</w:t>
      </w:r>
      <w:r w:rsidRPr="009007EE">
        <w:rPr>
          <w:rFonts w:ascii="Arial" w:hAnsi="Arial" w:cs="Arial"/>
          <w:b w:val="0"/>
        </w:rPr>
        <w:t xml:space="preserve"> </w:t>
      </w:r>
    </w:p>
    <w:p w14:paraId="787B3511" w14:textId="2AC4D1D0" w:rsidR="007B0382" w:rsidRPr="009007EE" w:rsidRDefault="002348E5">
      <w:pPr>
        <w:pStyle w:val="BodyText"/>
        <w:spacing w:line="276" w:lineRule="auto"/>
        <w:jc w:val="both"/>
        <w:rPr>
          <w:rFonts w:ascii="Arial" w:hAnsi="Arial" w:cs="Arial"/>
          <w:lang w:eastAsia="en-US"/>
        </w:rPr>
      </w:pPr>
      <w:r w:rsidRPr="009007EE">
        <w:rPr>
          <w:rFonts w:ascii="Arial" w:hAnsi="Arial" w:cs="Arial"/>
          <w:b w:val="0"/>
        </w:rPr>
        <w:t>Društvo ima</w:t>
      </w:r>
      <w:r w:rsidR="000C6C7E" w:rsidRPr="009007EE">
        <w:rPr>
          <w:rFonts w:ascii="Arial" w:hAnsi="Arial" w:cs="Arial"/>
          <w:b w:val="0"/>
        </w:rPr>
        <w:t xml:space="preserve"> </w:t>
      </w:r>
      <w:r w:rsidR="00805F18" w:rsidRPr="00C6600B">
        <w:rPr>
          <w:rFonts w:ascii="Arial" w:hAnsi="Arial" w:cs="Arial"/>
          <w:b w:val="0"/>
        </w:rPr>
        <w:t>8</w:t>
      </w:r>
      <w:r w:rsidR="00C6600B" w:rsidRPr="00C6600B">
        <w:rPr>
          <w:rFonts w:ascii="Arial" w:hAnsi="Arial" w:cs="Arial"/>
          <w:b w:val="0"/>
        </w:rPr>
        <w:t>1</w:t>
      </w:r>
      <w:r w:rsidRPr="009007EE">
        <w:rPr>
          <w:rFonts w:ascii="Arial" w:hAnsi="Arial" w:cs="Arial"/>
          <w:b w:val="0"/>
        </w:rPr>
        <w:t xml:space="preserve"> članov</w:t>
      </w:r>
      <w:r w:rsidR="000C6C7E" w:rsidRPr="009007EE">
        <w:rPr>
          <w:rFonts w:ascii="Arial" w:hAnsi="Arial" w:cs="Arial"/>
          <w:b w:val="0"/>
        </w:rPr>
        <w:t xml:space="preserve"> </w:t>
      </w:r>
      <w:r w:rsidR="00805F18" w:rsidRPr="009007EE">
        <w:rPr>
          <w:rFonts w:ascii="Arial" w:hAnsi="Arial" w:cs="Arial"/>
          <w:b w:val="0"/>
        </w:rPr>
        <w:t xml:space="preserve">in </w:t>
      </w:r>
      <w:r w:rsidR="00A3052A">
        <w:rPr>
          <w:rFonts w:ascii="Arial" w:hAnsi="Arial" w:cs="Arial"/>
          <w:b w:val="0"/>
        </w:rPr>
        <w:t>okrog</w:t>
      </w:r>
      <w:r w:rsidR="00A3052A" w:rsidRPr="009007EE">
        <w:rPr>
          <w:rFonts w:ascii="Arial" w:hAnsi="Arial" w:cs="Arial"/>
          <w:b w:val="0"/>
        </w:rPr>
        <w:t xml:space="preserve"> </w:t>
      </w:r>
      <w:r w:rsidR="00805F18" w:rsidRPr="009007EE">
        <w:rPr>
          <w:rFonts w:ascii="Arial" w:hAnsi="Arial" w:cs="Arial"/>
          <w:b w:val="0"/>
        </w:rPr>
        <w:t>20</w:t>
      </w:r>
      <w:r w:rsidRPr="009007EE">
        <w:rPr>
          <w:rFonts w:ascii="Arial" w:hAnsi="Arial" w:cs="Arial"/>
          <w:b w:val="0"/>
        </w:rPr>
        <w:t xml:space="preserve"> </w:t>
      </w:r>
      <w:r w:rsidR="007B0382" w:rsidRPr="009007EE">
        <w:rPr>
          <w:rFonts w:ascii="Arial" w:hAnsi="Arial" w:cs="Arial"/>
          <w:b w:val="0"/>
        </w:rPr>
        <w:t>simpatizerjev, ki se občasno vključujejo v aktivnosti društva.</w:t>
      </w:r>
    </w:p>
    <w:p w14:paraId="29AFC2D1" w14:textId="77777777" w:rsidR="007B0382" w:rsidRPr="009007EE" w:rsidRDefault="007B0382">
      <w:pPr>
        <w:spacing w:line="276" w:lineRule="auto"/>
        <w:rPr>
          <w:rFonts w:ascii="Arial" w:hAnsi="Arial" w:cs="Arial"/>
          <w:szCs w:val="20"/>
          <w:lang w:eastAsia="en-US"/>
        </w:rPr>
      </w:pPr>
    </w:p>
    <w:p w14:paraId="56D1864B" w14:textId="2EBBA811" w:rsidR="007B0382" w:rsidRPr="009007EE" w:rsidRDefault="007B0382">
      <w:pPr>
        <w:spacing w:line="276" w:lineRule="auto"/>
        <w:rPr>
          <w:rFonts w:ascii="Arial" w:hAnsi="Arial" w:cs="Arial"/>
        </w:rPr>
      </w:pPr>
      <w:r w:rsidRPr="009007EE">
        <w:rPr>
          <w:rFonts w:ascii="Arial" w:hAnsi="Arial" w:cs="Arial"/>
        </w:rPr>
        <w:t xml:space="preserve">Društvo izvaja aktivnosti, opredeljene v statutu in določene z letnim programom dela. Pri izvajanju svojih aktivnosti se povezuje z drugimi društvi v </w:t>
      </w:r>
      <w:r w:rsidR="002348E5" w:rsidRPr="009007EE">
        <w:rPr>
          <w:rFonts w:ascii="Arial" w:hAnsi="Arial" w:cs="Arial"/>
        </w:rPr>
        <w:t>občini</w:t>
      </w:r>
      <w:r w:rsidRPr="009007EE">
        <w:rPr>
          <w:rFonts w:ascii="Arial" w:hAnsi="Arial" w:cs="Arial"/>
        </w:rPr>
        <w:t>,</w:t>
      </w:r>
      <w:r w:rsidR="002348E5" w:rsidRPr="009007EE">
        <w:rPr>
          <w:rFonts w:ascii="Arial" w:hAnsi="Arial" w:cs="Arial"/>
        </w:rPr>
        <w:t xml:space="preserve"> kjer</w:t>
      </w:r>
      <w:r w:rsidRPr="009007EE">
        <w:rPr>
          <w:rFonts w:ascii="Arial" w:hAnsi="Arial" w:cs="Arial"/>
        </w:rPr>
        <w:t xml:space="preserve"> sodeluje  tudi pri pomembnejših dogajanjih </w:t>
      </w:r>
      <w:r w:rsidR="002348E5" w:rsidRPr="009007EE">
        <w:rPr>
          <w:rFonts w:ascii="Arial" w:hAnsi="Arial" w:cs="Arial"/>
        </w:rPr>
        <w:t>v kraju.</w:t>
      </w:r>
      <w:r w:rsidR="000C6C7E" w:rsidRPr="009007EE">
        <w:rPr>
          <w:rFonts w:ascii="Arial" w:hAnsi="Arial" w:cs="Arial"/>
        </w:rPr>
        <w:t xml:space="preserve"> Društvo se udeležuje spominskih komemoracij, proslav in spominskih dogodkov, ki jih organizira Zveza združenj borcev Slovenije, prav tako </w:t>
      </w:r>
      <w:r w:rsidR="00A51D8F" w:rsidRPr="009007EE">
        <w:rPr>
          <w:rFonts w:ascii="Arial" w:hAnsi="Arial" w:cs="Arial"/>
        </w:rPr>
        <w:t>se udeležuje spominskih slovesnosti, ki jih organizirajo borčevske organizacije sosednjih občin.</w:t>
      </w:r>
      <w:r w:rsidR="00AC6E2F" w:rsidRPr="009007EE">
        <w:rPr>
          <w:rFonts w:ascii="Arial" w:hAnsi="Arial" w:cs="Arial"/>
        </w:rPr>
        <w:t xml:space="preserve"> </w:t>
      </w:r>
      <w:r w:rsidR="00805F18" w:rsidRPr="009007EE">
        <w:rPr>
          <w:rFonts w:ascii="Arial" w:hAnsi="Arial" w:cs="Arial"/>
        </w:rPr>
        <w:t>Prisotni so tudi na spominskih prireditvah v sosednjih državah v italiji, v Hrvaški, v Bi</w:t>
      </w:r>
      <w:r w:rsidR="00A3052A">
        <w:rPr>
          <w:rFonts w:ascii="Arial" w:hAnsi="Arial" w:cs="Arial"/>
        </w:rPr>
        <w:t>H</w:t>
      </w:r>
      <w:r w:rsidR="00805F18" w:rsidRPr="009007EE">
        <w:rPr>
          <w:rFonts w:ascii="Arial" w:hAnsi="Arial" w:cs="Arial"/>
        </w:rPr>
        <w:t xml:space="preserve">. Program je bil uresničen z </w:t>
      </w:r>
      <w:r w:rsidR="00AC6E2F" w:rsidRPr="009007EE">
        <w:rPr>
          <w:rFonts w:ascii="Arial" w:hAnsi="Arial" w:cs="Arial"/>
        </w:rPr>
        <w:t xml:space="preserve">vloženim </w:t>
      </w:r>
      <w:r w:rsidR="00805F18" w:rsidRPr="009007EE">
        <w:rPr>
          <w:rFonts w:ascii="Arial" w:hAnsi="Arial" w:cs="Arial"/>
        </w:rPr>
        <w:t xml:space="preserve"> prostovo</w:t>
      </w:r>
      <w:r w:rsidR="00AC6E2F" w:rsidRPr="009007EE">
        <w:rPr>
          <w:rFonts w:ascii="Arial" w:hAnsi="Arial" w:cs="Arial"/>
        </w:rPr>
        <w:t xml:space="preserve">ljnim </w:t>
      </w:r>
      <w:r w:rsidR="00805F18" w:rsidRPr="009007EE">
        <w:rPr>
          <w:rFonts w:ascii="Arial" w:hAnsi="Arial" w:cs="Arial"/>
        </w:rPr>
        <w:t xml:space="preserve"> del</w:t>
      </w:r>
      <w:r w:rsidR="00AC6E2F" w:rsidRPr="009007EE">
        <w:rPr>
          <w:rFonts w:ascii="Arial" w:hAnsi="Arial" w:cs="Arial"/>
        </w:rPr>
        <w:t>om članov</w:t>
      </w:r>
      <w:r w:rsidR="00805F18" w:rsidRPr="009007EE">
        <w:rPr>
          <w:rFonts w:ascii="Arial" w:hAnsi="Arial" w:cs="Arial"/>
        </w:rPr>
        <w:t>, v sodelovanju s številnimi drugimi dejavniki in z razumevanjem dela našega Združenja  ter finančno pomočjo občine Ankaran.</w:t>
      </w:r>
    </w:p>
    <w:p w14:paraId="3F19D831" w14:textId="77777777" w:rsidR="00805F18" w:rsidRPr="009007EE" w:rsidRDefault="00805F18">
      <w:pPr>
        <w:spacing w:line="276" w:lineRule="auto"/>
        <w:rPr>
          <w:rFonts w:ascii="Arial" w:hAnsi="Arial" w:cs="Arial"/>
          <w:b/>
          <w:bCs/>
        </w:rPr>
      </w:pPr>
      <w:r w:rsidRPr="009007EE">
        <w:rPr>
          <w:rFonts w:ascii="Arial" w:hAnsi="Arial" w:cs="Arial"/>
        </w:rPr>
        <w:t xml:space="preserve"> </w:t>
      </w:r>
    </w:p>
    <w:p w14:paraId="5D87ADAF" w14:textId="77777777" w:rsidR="007B0382" w:rsidRPr="009007EE" w:rsidRDefault="007B0382">
      <w:pPr>
        <w:pStyle w:val="Heading3"/>
        <w:spacing w:line="276" w:lineRule="auto"/>
        <w:rPr>
          <w:lang w:eastAsia="en-US"/>
        </w:rPr>
      </w:pPr>
      <w:r w:rsidRPr="009007EE">
        <w:t>KRATEK OPIS RAZVOJA DRUŠTVA</w:t>
      </w:r>
    </w:p>
    <w:p w14:paraId="391F0344" w14:textId="77777777" w:rsidR="00805F18" w:rsidRPr="009007EE" w:rsidRDefault="007B0382">
      <w:pPr>
        <w:spacing w:line="276" w:lineRule="auto"/>
        <w:rPr>
          <w:rFonts w:ascii="Arial" w:hAnsi="Arial" w:cs="Arial"/>
          <w:lang w:eastAsia="en-US"/>
        </w:rPr>
      </w:pPr>
      <w:r w:rsidRPr="009007EE">
        <w:rPr>
          <w:rFonts w:ascii="Arial" w:hAnsi="Arial" w:cs="Arial"/>
          <w:lang w:eastAsia="en-US"/>
        </w:rPr>
        <w:t xml:space="preserve">Društvo vse od njegove ustanovitve aktivno deluje in uresničuje zastavljene cilje. Aktivno se vključuje zlasti v društveno dogajanje v </w:t>
      </w:r>
      <w:r w:rsidR="002348E5" w:rsidRPr="009007EE">
        <w:rPr>
          <w:rFonts w:ascii="Arial" w:hAnsi="Arial" w:cs="Arial"/>
          <w:lang w:eastAsia="en-US"/>
        </w:rPr>
        <w:t>občini Ankaran</w:t>
      </w:r>
      <w:r w:rsidRPr="009007EE">
        <w:rPr>
          <w:rFonts w:ascii="Arial" w:hAnsi="Arial" w:cs="Arial"/>
          <w:lang w:eastAsia="en-US"/>
        </w:rPr>
        <w:t>.</w:t>
      </w:r>
    </w:p>
    <w:p w14:paraId="75CD28BB" w14:textId="77777777" w:rsidR="007B0382" w:rsidRPr="009007EE" w:rsidRDefault="00805F18">
      <w:pPr>
        <w:spacing w:line="276" w:lineRule="auto"/>
        <w:rPr>
          <w:rFonts w:ascii="Arial" w:hAnsi="Arial" w:cs="Arial"/>
          <w:b/>
          <w:bCs/>
        </w:rPr>
      </w:pPr>
      <w:r w:rsidRPr="009007EE">
        <w:rPr>
          <w:rFonts w:ascii="Arial" w:hAnsi="Arial" w:cs="Arial"/>
          <w:lang w:eastAsia="en-US"/>
        </w:rPr>
        <w:t xml:space="preserve">Razvejano delovanje Združenja in vključevanje posameznih članov v </w:t>
      </w:r>
      <w:r w:rsidR="007B0382" w:rsidRPr="009007EE">
        <w:rPr>
          <w:rFonts w:ascii="Arial" w:hAnsi="Arial" w:cs="Arial"/>
          <w:lang w:eastAsia="en-US"/>
        </w:rPr>
        <w:t xml:space="preserve"> </w:t>
      </w:r>
      <w:r w:rsidRPr="009007EE">
        <w:rPr>
          <w:rFonts w:ascii="Arial" w:hAnsi="Arial" w:cs="Arial"/>
          <w:lang w:eastAsia="en-US"/>
        </w:rPr>
        <w:t>oblikovanje razvoja lokalnega prostora , prispeva k dobri prepoznavnosti naše občine.</w:t>
      </w:r>
      <w:r w:rsidR="00AC6E2F" w:rsidRPr="009007EE">
        <w:rPr>
          <w:rFonts w:ascii="Arial" w:hAnsi="Arial" w:cs="Arial"/>
          <w:lang w:eastAsia="en-US"/>
        </w:rPr>
        <w:t xml:space="preserve"> Posamezni člani in skupine se tvorno odzivajo na nesprejemljivo potvarjanje zgodovine NOB. Ena naših najpomembnejših nalog je prenašanje vrednot NOB na mlajše generacije</w:t>
      </w:r>
      <w:r w:rsidR="00840C47">
        <w:rPr>
          <w:rFonts w:ascii="Arial" w:hAnsi="Arial" w:cs="Arial"/>
          <w:lang w:eastAsia="en-US"/>
        </w:rPr>
        <w:t xml:space="preserve">. </w:t>
      </w:r>
    </w:p>
    <w:p w14:paraId="5AA096C0" w14:textId="77777777" w:rsidR="007B0382" w:rsidRPr="009007EE" w:rsidRDefault="007B0382">
      <w:pPr>
        <w:spacing w:line="276" w:lineRule="auto"/>
        <w:ind w:left="1080"/>
        <w:rPr>
          <w:rFonts w:ascii="Arial" w:hAnsi="Arial" w:cs="Arial"/>
          <w:b/>
          <w:bCs/>
        </w:rPr>
      </w:pPr>
    </w:p>
    <w:p w14:paraId="5DC437AA" w14:textId="7D85B8BB" w:rsidR="007B0382" w:rsidRDefault="007B0382">
      <w:pPr>
        <w:pStyle w:val="Heading3"/>
        <w:spacing w:line="276" w:lineRule="auto"/>
      </w:pPr>
      <w:r w:rsidRPr="009007EE">
        <w:t>PREDSTAVITEV ORGANOV IN VODSTVA DRUŠTVA</w:t>
      </w:r>
    </w:p>
    <w:p w14:paraId="0E0CD7C5" w14:textId="1DBE6188" w:rsidR="00A44BB8" w:rsidRDefault="00A44BB8" w:rsidP="00A44BB8"/>
    <w:p w14:paraId="2BB06464" w14:textId="77777777" w:rsidR="00A44BB8" w:rsidRPr="00A44BB8" w:rsidRDefault="00A44BB8" w:rsidP="00A44BB8"/>
    <w:p w14:paraId="4B984E86" w14:textId="77777777" w:rsidR="007B0382" w:rsidRPr="009007EE" w:rsidRDefault="007B0382">
      <w:pPr>
        <w:spacing w:line="276" w:lineRule="auto"/>
        <w:rPr>
          <w:rFonts w:ascii="Arial" w:hAnsi="Arial" w:cs="Arial"/>
        </w:rPr>
      </w:pPr>
      <w:r w:rsidRPr="009007EE">
        <w:rPr>
          <w:rFonts w:ascii="Arial" w:hAnsi="Arial" w:cs="Arial"/>
        </w:rPr>
        <w:t>Organi društva so:</w:t>
      </w:r>
    </w:p>
    <w:p w14:paraId="2D093562" w14:textId="46502858" w:rsidR="007B0382" w:rsidRPr="009007EE" w:rsidRDefault="00DE41EA">
      <w:pPr>
        <w:numPr>
          <w:ilvl w:val="0"/>
          <w:numId w:val="6"/>
        </w:numPr>
        <w:spacing w:line="276" w:lineRule="auto"/>
        <w:rPr>
          <w:rFonts w:ascii="Arial" w:hAnsi="Arial" w:cs="Arial"/>
        </w:rPr>
      </w:pPr>
      <w:r>
        <w:rPr>
          <w:rFonts w:ascii="Arial" w:hAnsi="Arial" w:cs="Arial"/>
        </w:rPr>
        <w:t>S</w:t>
      </w:r>
      <w:r w:rsidR="00C6600B">
        <w:rPr>
          <w:rFonts w:ascii="Arial" w:hAnsi="Arial" w:cs="Arial"/>
        </w:rPr>
        <w:t>kupščina</w:t>
      </w:r>
    </w:p>
    <w:p w14:paraId="5551CE1C" w14:textId="536AE562" w:rsidR="007B0382" w:rsidRPr="009007EE" w:rsidRDefault="00C6600B">
      <w:pPr>
        <w:numPr>
          <w:ilvl w:val="0"/>
          <w:numId w:val="6"/>
        </w:numPr>
        <w:spacing w:line="276" w:lineRule="auto"/>
        <w:rPr>
          <w:rFonts w:ascii="Arial" w:hAnsi="Arial" w:cs="Arial"/>
        </w:rPr>
      </w:pPr>
      <w:r>
        <w:rPr>
          <w:rFonts w:ascii="Arial" w:hAnsi="Arial" w:cs="Arial"/>
        </w:rPr>
        <w:t>O</w:t>
      </w:r>
      <w:r w:rsidR="007B0382" w:rsidRPr="009007EE">
        <w:rPr>
          <w:rFonts w:ascii="Arial" w:hAnsi="Arial" w:cs="Arial"/>
        </w:rPr>
        <w:t>dbor</w:t>
      </w:r>
      <w:r>
        <w:rPr>
          <w:rFonts w:ascii="Arial" w:hAnsi="Arial" w:cs="Arial"/>
        </w:rPr>
        <w:t xml:space="preserve"> združenja kot izvršilni organ</w:t>
      </w:r>
    </w:p>
    <w:p w14:paraId="3E5CFC63" w14:textId="4E316135" w:rsidR="007B0382" w:rsidRPr="009007EE" w:rsidRDefault="00C6600B">
      <w:pPr>
        <w:numPr>
          <w:ilvl w:val="0"/>
          <w:numId w:val="6"/>
        </w:numPr>
        <w:spacing w:line="276" w:lineRule="auto"/>
        <w:rPr>
          <w:rFonts w:ascii="Arial" w:hAnsi="Arial" w:cs="Arial"/>
        </w:rPr>
      </w:pPr>
      <w:r>
        <w:rPr>
          <w:rFonts w:ascii="Arial" w:hAnsi="Arial" w:cs="Arial"/>
        </w:rPr>
        <w:t>N</w:t>
      </w:r>
      <w:r w:rsidR="007B0382" w:rsidRPr="009007EE">
        <w:rPr>
          <w:rFonts w:ascii="Arial" w:hAnsi="Arial" w:cs="Arial"/>
        </w:rPr>
        <w:t>adzorni odbor</w:t>
      </w:r>
    </w:p>
    <w:p w14:paraId="104B313E" w14:textId="77777777" w:rsidR="007B0382" w:rsidRPr="009007EE" w:rsidRDefault="007B0382">
      <w:pPr>
        <w:spacing w:line="276" w:lineRule="auto"/>
        <w:rPr>
          <w:rFonts w:ascii="Arial" w:hAnsi="Arial" w:cs="Arial"/>
        </w:rPr>
      </w:pPr>
    </w:p>
    <w:p w14:paraId="2FACD1BE" w14:textId="54D0C30F" w:rsidR="007B0382" w:rsidRPr="009007EE" w:rsidRDefault="007B0382">
      <w:pPr>
        <w:spacing w:line="276" w:lineRule="auto"/>
        <w:rPr>
          <w:rFonts w:ascii="Arial" w:hAnsi="Arial" w:cs="Arial"/>
        </w:rPr>
      </w:pPr>
      <w:r w:rsidRPr="009007EE">
        <w:rPr>
          <w:rFonts w:ascii="Arial" w:hAnsi="Arial" w:cs="Arial"/>
        </w:rPr>
        <w:t>Društvo vodi odbor</w:t>
      </w:r>
      <w:r w:rsidR="00C6600B">
        <w:rPr>
          <w:rFonts w:ascii="Arial" w:hAnsi="Arial" w:cs="Arial"/>
        </w:rPr>
        <w:t xml:space="preserve"> Združenja</w:t>
      </w:r>
      <w:r w:rsidRPr="009007EE">
        <w:rPr>
          <w:rFonts w:ascii="Arial" w:hAnsi="Arial" w:cs="Arial"/>
        </w:rPr>
        <w:t>, ki</w:t>
      </w:r>
      <w:r w:rsidR="00C6600B">
        <w:rPr>
          <w:rFonts w:ascii="Arial" w:hAnsi="Arial" w:cs="Arial"/>
        </w:rPr>
        <w:t xml:space="preserve"> je izvršilni organ, </w:t>
      </w:r>
      <w:r w:rsidRPr="009007EE">
        <w:rPr>
          <w:rFonts w:ascii="Arial" w:hAnsi="Arial" w:cs="Arial"/>
        </w:rPr>
        <w:t xml:space="preserve">šteje </w:t>
      </w:r>
      <w:r w:rsidR="00A44BB8">
        <w:rPr>
          <w:rFonts w:ascii="Arial" w:hAnsi="Arial" w:cs="Arial"/>
        </w:rPr>
        <w:t>7</w:t>
      </w:r>
      <w:r w:rsidR="00F41DEA" w:rsidRPr="009007EE">
        <w:rPr>
          <w:rFonts w:ascii="Arial" w:hAnsi="Arial" w:cs="Arial"/>
        </w:rPr>
        <w:t xml:space="preserve"> </w:t>
      </w:r>
      <w:r w:rsidRPr="009007EE">
        <w:rPr>
          <w:rFonts w:ascii="Arial" w:hAnsi="Arial" w:cs="Arial"/>
        </w:rPr>
        <w:t xml:space="preserve">članov in ga sestavljajo: predsednik, </w:t>
      </w:r>
      <w:r w:rsidR="00A44BB8">
        <w:rPr>
          <w:rFonts w:ascii="Arial" w:hAnsi="Arial" w:cs="Arial"/>
        </w:rPr>
        <w:t>podpredsednik</w:t>
      </w:r>
      <w:r w:rsidR="00AC6E2F" w:rsidRPr="009007EE">
        <w:rPr>
          <w:rFonts w:ascii="Arial" w:hAnsi="Arial" w:cs="Arial"/>
        </w:rPr>
        <w:t xml:space="preserve">, </w:t>
      </w:r>
      <w:r w:rsidR="00A44BB8">
        <w:rPr>
          <w:rFonts w:ascii="Arial" w:hAnsi="Arial" w:cs="Arial"/>
        </w:rPr>
        <w:t>blagajnik</w:t>
      </w:r>
      <w:r w:rsidR="008F0758">
        <w:rPr>
          <w:rFonts w:ascii="Arial" w:hAnsi="Arial" w:cs="Arial"/>
        </w:rPr>
        <w:t>,</w:t>
      </w:r>
      <w:r w:rsidR="00A44BB8">
        <w:rPr>
          <w:rFonts w:ascii="Arial" w:hAnsi="Arial" w:cs="Arial"/>
        </w:rPr>
        <w:t xml:space="preserve"> </w:t>
      </w:r>
      <w:r w:rsidR="00AC6E2F" w:rsidRPr="009007EE">
        <w:rPr>
          <w:rFonts w:ascii="Arial" w:hAnsi="Arial" w:cs="Arial"/>
        </w:rPr>
        <w:t>tajnik</w:t>
      </w:r>
      <w:r w:rsidRPr="009007EE">
        <w:rPr>
          <w:rFonts w:ascii="Arial" w:hAnsi="Arial" w:cs="Arial"/>
        </w:rPr>
        <w:t xml:space="preserve"> in </w:t>
      </w:r>
      <w:r w:rsidR="008F0758">
        <w:rPr>
          <w:rFonts w:ascii="Arial" w:hAnsi="Arial" w:cs="Arial"/>
        </w:rPr>
        <w:t>4</w:t>
      </w:r>
      <w:r w:rsidRPr="009007EE">
        <w:rPr>
          <w:rFonts w:ascii="Arial" w:hAnsi="Arial" w:cs="Arial"/>
        </w:rPr>
        <w:t xml:space="preserve"> član</w:t>
      </w:r>
      <w:r w:rsidR="008F0758">
        <w:rPr>
          <w:rFonts w:ascii="Arial" w:hAnsi="Arial" w:cs="Arial"/>
        </w:rPr>
        <w:t>i</w:t>
      </w:r>
      <w:r w:rsidRPr="009007EE">
        <w:rPr>
          <w:rFonts w:ascii="Arial" w:hAnsi="Arial" w:cs="Arial"/>
        </w:rPr>
        <w:t>.</w:t>
      </w:r>
    </w:p>
    <w:p w14:paraId="3F9FF607" w14:textId="173FFBD5" w:rsidR="00A44BB8" w:rsidRDefault="00A44BB8" w:rsidP="00A44BB8">
      <w:pPr>
        <w:spacing w:line="276" w:lineRule="auto"/>
        <w:rPr>
          <w:rFonts w:ascii="Arial" w:hAnsi="Arial" w:cs="Arial"/>
          <w:lang w:eastAsia="en-US"/>
        </w:rPr>
      </w:pPr>
      <w:r w:rsidRPr="00A44BB8">
        <w:rPr>
          <w:rFonts w:ascii="Arial" w:hAnsi="Arial" w:cs="Arial"/>
          <w:lang w:eastAsia="en-US"/>
        </w:rPr>
        <w:lastRenderedPageBreak/>
        <w:t>Na letni volilni skupščini, ki je potekala 19.</w:t>
      </w:r>
      <w:r w:rsidR="008F0758">
        <w:rPr>
          <w:rFonts w:ascii="Arial" w:hAnsi="Arial" w:cs="Arial"/>
          <w:lang w:eastAsia="en-US"/>
        </w:rPr>
        <w:t> </w:t>
      </w:r>
      <w:r w:rsidRPr="00A44BB8">
        <w:rPr>
          <w:rFonts w:ascii="Arial" w:hAnsi="Arial" w:cs="Arial"/>
          <w:lang w:eastAsia="en-US"/>
        </w:rPr>
        <w:t>5.</w:t>
      </w:r>
      <w:r w:rsidR="008F0758">
        <w:rPr>
          <w:rFonts w:ascii="Arial" w:hAnsi="Arial" w:cs="Arial"/>
          <w:lang w:eastAsia="en-US"/>
        </w:rPr>
        <w:t> </w:t>
      </w:r>
      <w:r w:rsidRPr="00A44BB8">
        <w:rPr>
          <w:rFonts w:ascii="Arial" w:hAnsi="Arial" w:cs="Arial"/>
          <w:lang w:eastAsia="en-US"/>
        </w:rPr>
        <w:t>2023 je bilo dosedanje vodstvo Združenja razrešeno in imenovali smo novo vodstvo v sledeči sestavi:</w:t>
      </w:r>
    </w:p>
    <w:p w14:paraId="5319A8DC" w14:textId="77777777" w:rsidR="00A44BB8" w:rsidRPr="00A44BB8" w:rsidRDefault="00A44BB8" w:rsidP="00A44BB8">
      <w:pPr>
        <w:spacing w:line="276" w:lineRule="auto"/>
        <w:rPr>
          <w:rFonts w:ascii="Arial" w:hAnsi="Arial" w:cs="Arial"/>
          <w:lang w:eastAsia="en-US"/>
        </w:rPr>
      </w:pPr>
    </w:p>
    <w:p w14:paraId="76AE4641" w14:textId="4E79DEBE" w:rsidR="00A44BB8" w:rsidRPr="00A44BB8" w:rsidRDefault="00A44BB8" w:rsidP="00A44BB8">
      <w:pPr>
        <w:spacing w:line="276" w:lineRule="auto"/>
        <w:rPr>
          <w:rFonts w:ascii="Arial" w:hAnsi="Arial" w:cs="Arial"/>
          <w:lang w:eastAsia="en-US"/>
        </w:rPr>
      </w:pPr>
      <w:r w:rsidRPr="00A44BB8">
        <w:rPr>
          <w:rFonts w:ascii="Arial" w:hAnsi="Arial" w:cs="Arial"/>
          <w:lang w:eastAsia="en-US"/>
        </w:rPr>
        <w:t>Člani odbora</w:t>
      </w:r>
      <w:r w:rsidR="00C6600B">
        <w:rPr>
          <w:rFonts w:ascii="Arial" w:hAnsi="Arial" w:cs="Arial"/>
          <w:lang w:eastAsia="en-US"/>
        </w:rPr>
        <w:t xml:space="preserve"> združenja</w:t>
      </w:r>
      <w:r w:rsidRPr="00A44BB8">
        <w:rPr>
          <w:rFonts w:ascii="Arial" w:hAnsi="Arial" w:cs="Arial"/>
          <w:lang w:eastAsia="en-US"/>
        </w:rPr>
        <w:t>:</w:t>
      </w:r>
    </w:p>
    <w:p w14:paraId="16CA120B" w14:textId="605A88F7" w:rsidR="00A44BB8" w:rsidRPr="00A44BB8" w:rsidRDefault="00A44BB8" w:rsidP="00A44BB8">
      <w:pPr>
        <w:spacing w:line="276" w:lineRule="auto"/>
        <w:rPr>
          <w:rFonts w:ascii="Arial" w:hAnsi="Arial" w:cs="Arial"/>
          <w:lang w:eastAsia="en-US"/>
        </w:rPr>
      </w:pPr>
      <w:r w:rsidRPr="00A44BB8">
        <w:rPr>
          <w:rFonts w:ascii="Arial" w:hAnsi="Arial" w:cs="Arial"/>
          <w:lang w:eastAsia="en-US"/>
        </w:rPr>
        <w:t xml:space="preserve">Jadran   Pišot  </w:t>
      </w:r>
      <w:r>
        <w:rPr>
          <w:rFonts w:ascii="Arial" w:hAnsi="Arial" w:cs="Arial"/>
          <w:lang w:eastAsia="en-US"/>
        </w:rPr>
        <w:t xml:space="preserve">    -</w:t>
      </w:r>
      <w:r w:rsidRPr="00A44BB8">
        <w:rPr>
          <w:rFonts w:ascii="Arial" w:hAnsi="Arial" w:cs="Arial"/>
          <w:lang w:eastAsia="en-US"/>
        </w:rPr>
        <w:t xml:space="preserve"> predsednik</w:t>
      </w:r>
    </w:p>
    <w:p w14:paraId="6122EF29" w14:textId="18DCD29E" w:rsidR="00A44BB8" w:rsidRPr="00A44BB8" w:rsidRDefault="00A44BB8" w:rsidP="00A44BB8">
      <w:pPr>
        <w:spacing w:line="276" w:lineRule="auto"/>
        <w:rPr>
          <w:rFonts w:ascii="Arial" w:hAnsi="Arial" w:cs="Arial"/>
          <w:lang w:eastAsia="en-US"/>
        </w:rPr>
      </w:pPr>
      <w:r w:rsidRPr="00A44BB8">
        <w:rPr>
          <w:rFonts w:ascii="Arial" w:hAnsi="Arial" w:cs="Arial"/>
          <w:lang w:eastAsia="en-US"/>
        </w:rPr>
        <w:t xml:space="preserve">Darinka Vovk   </w:t>
      </w:r>
      <w:r>
        <w:rPr>
          <w:rFonts w:ascii="Arial" w:hAnsi="Arial" w:cs="Arial"/>
          <w:lang w:eastAsia="en-US"/>
        </w:rPr>
        <w:t xml:space="preserve">    - </w:t>
      </w:r>
      <w:r w:rsidRPr="00A44BB8">
        <w:rPr>
          <w:rFonts w:ascii="Arial" w:hAnsi="Arial" w:cs="Arial"/>
          <w:lang w:eastAsia="en-US"/>
        </w:rPr>
        <w:t>podpredsednica</w:t>
      </w:r>
    </w:p>
    <w:p w14:paraId="143DD675" w14:textId="26F0AC0D" w:rsidR="00A44BB8" w:rsidRPr="00A44BB8" w:rsidRDefault="00A44BB8" w:rsidP="00A44BB8">
      <w:pPr>
        <w:spacing w:line="276" w:lineRule="auto"/>
        <w:rPr>
          <w:rFonts w:ascii="Arial" w:hAnsi="Arial" w:cs="Arial"/>
          <w:lang w:eastAsia="en-US"/>
        </w:rPr>
      </w:pPr>
      <w:r w:rsidRPr="00A44BB8">
        <w:rPr>
          <w:rFonts w:ascii="Arial" w:hAnsi="Arial" w:cs="Arial"/>
          <w:lang w:eastAsia="en-US"/>
        </w:rPr>
        <w:t xml:space="preserve">Tatjana   Dolgan </w:t>
      </w:r>
      <w:r>
        <w:rPr>
          <w:rFonts w:ascii="Arial" w:hAnsi="Arial" w:cs="Arial"/>
          <w:lang w:eastAsia="en-US"/>
        </w:rPr>
        <w:t xml:space="preserve"> - blagajničarka</w:t>
      </w:r>
    </w:p>
    <w:p w14:paraId="59C83835" w14:textId="77777777" w:rsidR="00A44BB8" w:rsidRDefault="00A44BB8" w:rsidP="00A44BB8">
      <w:pPr>
        <w:spacing w:line="276" w:lineRule="auto"/>
        <w:rPr>
          <w:rFonts w:ascii="Arial" w:hAnsi="Arial" w:cs="Arial"/>
          <w:lang w:eastAsia="en-US"/>
        </w:rPr>
      </w:pPr>
      <w:r w:rsidRPr="00A44BB8">
        <w:rPr>
          <w:rFonts w:ascii="Arial" w:hAnsi="Arial" w:cs="Arial"/>
          <w:lang w:eastAsia="en-US"/>
        </w:rPr>
        <w:t xml:space="preserve">Nela Vovk </w:t>
      </w:r>
      <w:r>
        <w:rPr>
          <w:rFonts w:ascii="Arial" w:hAnsi="Arial" w:cs="Arial"/>
          <w:lang w:eastAsia="en-US"/>
        </w:rPr>
        <w:t xml:space="preserve">          - </w:t>
      </w:r>
      <w:r w:rsidRPr="00A44BB8">
        <w:rPr>
          <w:rFonts w:ascii="Arial" w:hAnsi="Arial" w:cs="Arial"/>
          <w:lang w:eastAsia="en-US"/>
        </w:rPr>
        <w:t>tajnica</w:t>
      </w:r>
    </w:p>
    <w:p w14:paraId="235902D3" w14:textId="6B56B418" w:rsidR="00A44BB8" w:rsidRPr="00A44BB8" w:rsidRDefault="00A44BB8" w:rsidP="00A44BB8">
      <w:pPr>
        <w:spacing w:line="276" w:lineRule="auto"/>
        <w:rPr>
          <w:rFonts w:ascii="Arial" w:hAnsi="Arial" w:cs="Arial"/>
          <w:lang w:eastAsia="en-US"/>
        </w:rPr>
      </w:pPr>
      <w:r w:rsidRPr="00A44BB8">
        <w:rPr>
          <w:rFonts w:ascii="Arial" w:hAnsi="Arial" w:cs="Arial"/>
          <w:lang w:eastAsia="en-US"/>
        </w:rPr>
        <w:t>Barbara Rajčič</w:t>
      </w:r>
      <w:r>
        <w:rPr>
          <w:rFonts w:ascii="Arial" w:hAnsi="Arial" w:cs="Arial"/>
          <w:lang w:eastAsia="en-US"/>
        </w:rPr>
        <w:t xml:space="preserve">    - član</w:t>
      </w:r>
    </w:p>
    <w:p w14:paraId="04F8F10D" w14:textId="42B79355" w:rsidR="00A44BB8" w:rsidRPr="00A44BB8" w:rsidRDefault="00A44BB8" w:rsidP="00A44BB8">
      <w:pPr>
        <w:spacing w:line="276" w:lineRule="auto"/>
        <w:rPr>
          <w:rFonts w:ascii="Arial" w:hAnsi="Arial" w:cs="Arial"/>
          <w:lang w:eastAsia="en-US"/>
        </w:rPr>
      </w:pPr>
      <w:r w:rsidRPr="00A44BB8">
        <w:rPr>
          <w:rFonts w:ascii="Arial" w:hAnsi="Arial" w:cs="Arial"/>
          <w:lang w:eastAsia="en-US"/>
        </w:rPr>
        <w:t>Pero Mijatović</w:t>
      </w:r>
      <w:r>
        <w:rPr>
          <w:rFonts w:ascii="Arial" w:hAnsi="Arial" w:cs="Arial"/>
          <w:lang w:eastAsia="en-US"/>
        </w:rPr>
        <w:t xml:space="preserve">     - član</w:t>
      </w:r>
    </w:p>
    <w:p w14:paraId="5D442D6D" w14:textId="71FEF2B6" w:rsidR="00A44BB8" w:rsidRPr="00A44BB8" w:rsidRDefault="00A44BB8" w:rsidP="00A44BB8">
      <w:pPr>
        <w:spacing w:line="276" w:lineRule="auto"/>
        <w:rPr>
          <w:rFonts w:ascii="Arial" w:hAnsi="Arial" w:cs="Arial"/>
          <w:lang w:eastAsia="en-US"/>
        </w:rPr>
      </w:pPr>
      <w:r w:rsidRPr="00A44BB8">
        <w:rPr>
          <w:rFonts w:ascii="Arial" w:hAnsi="Arial" w:cs="Arial"/>
          <w:lang w:eastAsia="en-US"/>
        </w:rPr>
        <w:t>Andrej  Semenič</w:t>
      </w:r>
      <w:r>
        <w:rPr>
          <w:rFonts w:ascii="Arial" w:hAnsi="Arial" w:cs="Arial"/>
          <w:lang w:eastAsia="en-US"/>
        </w:rPr>
        <w:t xml:space="preserve"> - članica</w:t>
      </w:r>
    </w:p>
    <w:p w14:paraId="13F74509" w14:textId="77777777" w:rsidR="007B0382" w:rsidRPr="009007EE" w:rsidRDefault="007B0382">
      <w:pPr>
        <w:spacing w:line="276" w:lineRule="auto"/>
        <w:rPr>
          <w:rFonts w:ascii="Arial" w:hAnsi="Arial" w:cs="Arial"/>
        </w:rPr>
      </w:pPr>
    </w:p>
    <w:p w14:paraId="581FA9C4" w14:textId="77777777" w:rsidR="009007EE" w:rsidRPr="009007EE" w:rsidRDefault="009007EE" w:rsidP="00367854">
      <w:pPr>
        <w:spacing w:line="276" w:lineRule="auto"/>
        <w:ind w:left="720"/>
        <w:rPr>
          <w:rFonts w:ascii="Arial" w:hAnsi="Arial" w:cs="Arial"/>
        </w:rPr>
      </w:pPr>
    </w:p>
    <w:p w14:paraId="51C09E7E" w14:textId="77777777" w:rsidR="007B0382" w:rsidRPr="009007EE" w:rsidRDefault="007B0382">
      <w:pPr>
        <w:spacing w:line="276" w:lineRule="auto"/>
        <w:rPr>
          <w:rFonts w:ascii="Arial" w:hAnsi="Arial" w:cs="Arial"/>
          <w:bCs/>
        </w:rPr>
      </w:pPr>
      <w:r w:rsidRPr="009007EE">
        <w:rPr>
          <w:rFonts w:ascii="Arial" w:hAnsi="Arial" w:cs="Arial"/>
        </w:rPr>
        <w:t xml:space="preserve">Nadzorni odbor sestavljajo 3 člani, izvoljeni so bili na </w:t>
      </w:r>
      <w:r w:rsidR="00F41DEA" w:rsidRPr="009007EE">
        <w:rPr>
          <w:rFonts w:ascii="Arial" w:hAnsi="Arial" w:cs="Arial"/>
        </w:rPr>
        <w:t>volilni skupščini</w:t>
      </w:r>
    </w:p>
    <w:p w14:paraId="658D1CE4" w14:textId="55C9B0BA" w:rsidR="007B0382" w:rsidRPr="009007EE" w:rsidRDefault="00A44BB8">
      <w:pPr>
        <w:numPr>
          <w:ilvl w:val="0"/>
          <w:numId w:val="6"/>
        </w:numPr>
        <w:spacing w:line="276" w:lineRule="auto"/>
        <w:rPr>
          <w:rFonts w:ascii="Arial" w:hAnsi="Arial" w:cs="Arial"/>
          <w:bCs/>
        </w:rPr>
      </w:pPr>
      <w:r>
        <w:rPr>
          <w:rFonts w:ascii="Arial" w:hAnsi="Arial" w:cs="Arial"/>
          <w:bCs/>
        </w:rPr>
        <w:t>Mirko Zorman</w:t>
      </w:r>
    </w:p>
    <w:p w14:paraId="719A3DDA" w14:textId="3E379065" w:rsidR="007B0382" w:rsidRPr="009007EE" w:rsidRDefault="00A44BB8">
      <w:pPr>
        <w:numPr>
          <w:ilvl w:val="0"/>
          <w:numId w:val="6"/>
        </w:numPr>
        <w:spacing w:line="276" w:lineRule="auto"/>
        <w:rPr>
          <w:rFonts w:ascii="Arial" w:hAnsi="Arial" w:cs="Arial"/>
          <w:bCs/>
        </w:rPr>
      </w:pPr>
      <w:r>
        <w:rPr>
          <w:rFonts w:ascii="Arial" w:hAnsi="Arial" w:cs="Arial"/>
          <w:bCs/>
        </w:rPr>
        <w:t>Adrijana Viler</w:t>
      </w:r>
    </w:p>
    <w:p w14:paraId="4543CB08" w14:textId="5731FB2E" w:rsidR="00F41DEA" w:rsidRPr="009007EE" w:rsidRDefault="00A44BB8">
      <w:pPr>
        <w:numPr>
          <w:ilvl w:val="0"/>
          <w:numId w:val="6"/>
        </w:numPr>
        <w:spacing w:line="276" w:lineRule="auto"/>
        <w:rPr>
          <w:rFonts w:ascii="Arial" w:hAnsi="Arial" w:cs="Arial"/>
          <w:bCs/>
        </w:rPr>
      </w:pPr>
      <w:r>
        <w:rPr>
          <w:rFonts w:ascii="Arial" w:hAnsi="Arial" w:cs="Arial"/>
          <w:bCs/>
        </w:rPr>
        <w:t>Nadja Štok</w:t>
      </w:r>
    </w:p>
    <w:p w14:paraId="54D0CF0B" w14:textId="77777777" w:rsidR="007B0382" w:rsidRPr="00793A35" w:rsidRDefault="007B0382">
      <w:pPr>
        <w:spacing w:line="276" w:lineRule="auto"/>
        <w:ind w:left="1080"/>
        <w:rPr>
          <w:rFonts w:ascii="Arial" w:hAnsi="Arial" w:cs="Arial"/>
          <w:b/>
          <w:bCs/>
          <w:color w:val="FF0000"/>
        </w:rPr>
      </w:pPr>
    </w:p>
    <w:p w14:paraId="69A3AA5E" w14:textId="77777777" w:rsidR="007B0382" w:rsidRPr="009007EE" w:rsidRDefault="007B0382">
      <w:pPr>
        <w:pStyle w:val="Heading2"/>
        <w:spacing w:line="276" w:lineRule="auto"/>
      </w:pPr>
      <w:r w:rsidRPr="009007EE">
        <w:rPr>
          <w:i w:val="0"/>
          <w:iCs w:val="0"/>
        </w:rPr>
        <w:t>POSEBNI DEL</w:t>
      </w:r>
    </w:p>
    <w:p w14:paraId="46CBBC07" w14:textId="755DD02C" w:rsidR="007B0382" w:rsidRDefault="007B0382">
      <w:pPr>
        <w:pStyle w:val="Heading3"/>
        <w:spacing w:line="276" w:lineRule="auto"/>
      </w:pPr>
      <w:r w:rsidRPr="009007EE">
        <w:t>POROČILA O IZVEDBI PROGRAM</w:t>
      </w:r>
      <w:r w:rsidR="00DD5C94" w:rsidRPr="009007EE">
        <w:t>A</w:t>
      </w:r>
      <w:r w:rsidRPr="009007EE">
        <w:t>, DEJAVNOSTI, PROJEKTOV</w:t>
      </w:r>
    </w:p>
    <w:p w14:paraId="2B080ECA" w14:textId="6F2C16F3" w:rsidR="00A44BB8" w:rsidRDefault="00A44BB8" w:rsidP="00A44BB8"/>
    <w:p w14:paraId="64B8A46E" w14:textId="27EB336D" w:rsidR="00A44BB8" w:rsidRPr="00A44BB8" w:rsidRDefault="00A44BB8" w:rsidP="00A44BB8">
      <w:pPr>
        <w:spacing w:line="276" w:lineRule="auto"/>
        <w:rPr>
          <w:rFonts w:ascii="Arial" w:hAnsi="Arial" w:cs="Arial"/>
          <w:lang w:eastAsia="en-US"/>
        </w:rPr>
      </w:pPr>
      <w:r w:rsidRPr="00A44BB8">
        <w:rPr>
          <w:rFonts w:ascii="Arial" w:hAnsi="Arial" w:cs="Arial"/>
          <w:lang w:eastAsia="en-US"/>
        </w:rPr>
        <w:t>8.</w:t>
      </w:r>
      <w:r w:rsidR="00A3052A">
        <w:rPr>
          <w:rFonts w:ascii="Arial" w:hAnsi="Arial" w:cs="Arial"/>
          <w:lang w:eastAsia="en-US"/>
        </w:rPr>
        <w:t xml:space="preserve"> </w:t>
      </w:r>
      <w:r w:rsidRPr="00A44BB8">
        <w:rPr>
          <w:rFonts w:ascii="Arial" w:hAnsi="Arial" w:cs="Arial"/>
          <w:lang w:eastAsia="en-US"/>
        </w:rPr>
        <w:t>marca smo obeležili Dan žena s poudarkom na pomenu žensk  skozi različna življenjska obdobja  in njihov pomen delovanja v času NOB in vloge žensk v vseh oblikah boja proti okupatorju. Skupaj z občino Ankaran in osnovno šolo smo izpeljali dobro obiskano proslavo, na kateri je  ena naših najstarejših članic Elda Fras   primerjalno z današnjim časom predstavila svoje življenje in njene spomine na drugo svetovno vojno.</w:t>
      </w:r>
    </w:p>
    <w:p w14:paraId="1A890BE5" w14:textId="4B9BB2F9" w:rsidR="00A44BB8" w:rsidRPr="00A44BB8" w:rsidRDefault="00A44BB8" w:rsidP="00A44BB8">
      <w:pPr>
        <w:spacing w:line="276" w:lineRule="auto"/>
        <w:rPr>
          <w:rFonts w:ascii="Arial" w:hAnsi="Arial" w:cs="Arial"/>
          <w:lang w:eastAsia="en-US"/>
        </w:rPr>
      </w:pPr>
      <w:r w:rsidRPr="00A44BB8">
        <w:rPr>
          <w:rFonts w:ascii="Arial" w:hAnsi="Arial" w:cs="Arial"/>
          <w:lang w:eastAsia="en-US"/>
        </w:rPr>
        <w:t>Dan upora</w:t>
      </w:r>
      <w:r w:rsidR="00A3052A">
        <w:rPr>
          <w:rFonts w:ascii="Arial" w:hAnsi="Arial" w:cs="Arial"/>
          <w:lang w:eastAsia="en-US"/>
        </w:rPr>
        <w:t xml:space="preserve">  proti okupatorju</w:t>
      </w:r>
      <w:r w:rsidR="001D0096">
        <w:rPr>
          <w:rFonts w:ascii="Arial" w:hAnsi="Arial" w:cs="Arial"/>
          <w:lang w:eastAsia="en-US"/>
        </w:rPr>
        <w:t xml:space="preserve"> </w:t>
      </w:r>
      <w:r w:rsidRPr="00A44BB8">
        <w:rPr>
          <w:rFonts w:ascii="Arial" w:hAnsi="Arial" w:cs="Arial"/>
          <w:lang w:eastAsia="en-US"/>
        </w:rPr>
        <w:t>- dan OF  27. april smo obeležili z dobro obiskano proslavo na Sv. Katarini prav na ta praznični</w:t>
      </w:r>
      <w:r w:rsidR="00A3052A">
        <w:rPr>
          <w:rFonts w:ascii="Arial" w:hAnsi="Arial" w:cs="Arial"/>
          <w:lang w:eastAsia="en-US"/>
        </w:rPr>
        <w:t xml:space="preserve"> dan</w:t>
      </w:r>
      <w:r w:rsidR="001D0096">
        <w:rPr>
          <w:rFonts w:ascii="Arial" w:hAnsi="Arial" w:cs="Arial"/>
          <w:lang w:eastAsia="en-US"/>
        </w:rPr>
        <w:t xml:space="preserve"> </w:t>
      </w:r>
      <w:r w:rsidRPr="00A44BB8">
        <w:rPr>
          <w:rFonts w:ascii="Arial" w:hAnsi="Arial" w:cs="Arial"/>
          <w:lang w:eastAsia="en-US"/>
        </w:rPr>
        <w:t>popoldne</w:t>
      </w:r>
      <w:r w:rsidR="00A3052A">
        <w:rPr>
          <w:rFonts w:ascii="Arial" w:hAnsi="Arial" w:cs="Arial"/>
          <w:lang w:eastAsia="en-US"/>
        </w:rPr>
        <w:t>.</w:t>
      </w:r>
      <w:r w:rsidRPr="00A44BB8">
        <w:rPr>
          <w:rFonts w:ascii="Arial" w:hAnsi="Arial" w:cs="Arial"/>
          <w:lang w:eastAsia="en-US"/>
        </w:rPr>
        <w:t xml:space="preserve"> Naš slavnostni govornik je bil član programskega sveta pri Z</w:t>
      </w:r>
      <w:r w:rsidR="00A3052A">
        <w:rPr>
          <w:rFonts w:ascii="Arial" w:hAnsi="Arial" w:cs="Arial"/>
          <w:lang w:eastAsia="en-US"/>
        </w:rPr>
        <w:t>Z</w:t>
      </w:r>
      <w:r w:rsidRPr="00A44BB8">
        <w:rPr>
          <w:rFonts w:ascii="Arial" w:hAnsi="Arial" w:cs="Arial"/>
          <w:lang w:eastAsia="en-US"/>
        </w:rPr>
        <w:t xml:space="preserve">B  dr. Rado Bohinc. V svojem govoru nas je spomnil na pomen vrednot za zmago partizanskega boja in potrebo po aktualizaciji ponovnega življenja s temi vrednotami. Popestritev proslave  je bil nastop pevske skupine Prijatelji, ki je doživeto in umetniško zapela šopek partizanskih pesmi. Tudi naši najmlajši so nastopili na proslavi. Sledilo je druženje in sproščen pogovor na zunanjem prireditvenem prostoru. </w:t>
      </w:r>
    </w:p>
    <w:p w14:paraId="169A144E" w14:textId="77777777" w:rsidR="00A44BB8" w:rsidRPr="00A44BB8" w:rsidRDefault="00A44BB8" w:rsidP="00A44BB8">
      <w:pPr>
        <w:spacing w:line="276" w:lineRule="auto"/>
        <w:rPr>
          <w:rFonts w:ascii="Arial" w:hAnsi="Arial" w:cs="Arial"/>
          <w:lang w:eastAsia="en-US"/>
        </w:rPr>
      </w:pPr>
    </w:p>
    <w:p w14:paraId="3009AC15" w14:textId="377E74D7" w:rsidR="00A44BB8" w:rsidRDefault="00A44BB8" w:rsidP="00A44BB8">
      <w:pPr>
        <w:spacing w:line="276" w:lineRule="auto"/>
        <w:rPr>
          <w:rFonts w:ascii="Arial" w:hAnsi="Arial" w:cs="Arial"/>
          <w:lang w:eastAsia="en-US"/>
        </w:rPr>
      </w:pPr>
      <w:r w:rsidRPr="00A44BB8">
        <w:rPr>
          <w:rFonts w:ascii="Arial" w:hAnsi="Arial" w:cs="Arial"/>
          <w:lang w:eastAsia="en-US"/>
        </w:rPr>
        <w:t xml:space="preserve">Sodelovanje z osnovno šolo Ankaran se je spet vrnilo na že utečene tirnice. Učne ure v </w:t>
      </w:r>
      <w:r w:rsidR="001D0096">
        <w:rPr>
          <w:rFonts w:ascii="Arial" w:hAnsi="Arial" w:cs="Arial"/>
          <w:lang w:eastAsia="en-US"/>
        </w:rPr>
        <w:t xml:space="preserve">razredih </w:t>
      </w:r>
      <w:r w:rsidRPr="00A44BB8">
        <w:rPr>
          <w:rFonts w:ascii="Arial" w:hAnsi="Arial" w:cs="Arial"/>
          <w:lang w:eastAsia="en-US"/>
        </w:rPr>
        <w:t>prv</w:t>
      </w:r>
      <w:r w:rsidR="001D0096">
        <w:rPr>
          <w:rFonts w:ascii="Arial" w:hAnsi="Arial" w:cs="Arial"/>
          <w:lang w:eastAsia="en-US"/>
        </w:rPr>
        <w:t>ega</w:t>
      </w:r>
      <w:r w:rsidRPr="00A44BB8">
        <w:rPr>
          <w:rFonts w:ascii="Arial" w:hAnsi="Arial" w:cs="Arial"/>
          <w:lang w:eastAsia="en-US"/>
        </w:rPr>
        <w:t xml:space="preserve"> in tretj</w:t>
      </w:r>
      <w:r w:rsidR="001D0096">
        <w:rPr>
          <w:rFonts w:ascii="Arial" w:hAnsi="Arial" w:cs="Arial"/>
          <w:lang w:eastAsia="en-US"/>
        </w:rPr>
        <w:t>ega</w:t>
      </w:r>
      <w:r w:rsidRPr="00A44BB8">
        <w:rPr>
          <w:rFonts w:ascii="Arial" w:hAnsi="Arial" w:cs="Arial"/>
          <w:lang w:eastAsia="en-US"/>
        </w:rPr>
        <w:t xml:space="preserve"> </w:t>
      </w:r>
      <w:r w:rsidR="001D0096">
        <w:rPr>
          <w:rFonts w:ascii="Arial" w:hAnsi="Arial" w:cs="Arial"/>
          <w:lang w:eastAsia="en-US"/>
        </w:rPr>
        <w:t>vzgojno-izobraževalnega obdobja</w:t>
      </w:r>
      <w:r w:rsidR="001D0096" w:rsidRPr="00A44BB8">
        <w:rPr>
          <w:rFonts w:ascii="Arial" w:hAnsi="Arial" w:cs="Arial"/>
          <w:lang w:eastAsia="en-US"/>
        </w:rPr>
        <w:t xml:space="preserve"> </w:t>
      </w:r>
      <w:r w:rsidRPr="00A44BB8">
        <w:rPr>
          <w:rFonts w:ascii="Arial" w:hAnsi="Arial" w:cs="Arial"/>
          <w:lang w:eastAsia="en-US"/>
        </w:rPr>
        <w:t xml:space="preserve">sta izpeljala Neda Zorman in Jadran Pišot. Upokojena profesorica Neda Zorman je v svoji pedagoški uri učencem predstavila fašistična  taborišča in kot hčerka preživele taboriščnice izpeljala </w:t>
      </w:r>
      <w:r w:rsidR="001D0096" w:rsidRPr="00A44BB8">
        <w:rPr>
          <w:rFonts w:ascii="Arial" w:hAnsi="Arial" w:cs="Arial"/>
          <w:lang w:eastAsia="en-US"/>
        </w:rPr>
        <w:t xml:space="preserve">učencem </w:t>
      </w:r>
      <w:r w:rsidRPr="00A44BB8">
        <w:rPr>
          <w:rFonts w:ascii="Arial" w:hAnsi="Arial" w:cs="Arial"/>
          <w:lang w:eastAsia="en-US"/>
        </w:rPr>
        <w:t xml:space="preserve">nepozabno učno uro. O tem so učenci pisali </w:t>
      </w:r>
      <w:r w:rsidR="001D0096">
        <w:rPr>
          <w:rFonts w:ascii="Arial" w:hAnsi="Arial" w:cs="Arial"/>
          <w:lang w:eastAsia="en-US"/>
        </w:rPr>
        <w:t xml:space="preserve">v svojih </w:t>
      </w:r>
      <w:r w:rsidRPr="00A44BB8">
        <w:rPr>
          <w:rFonts w:ascii="Arial" w:hAnsi="Arial" w:cs="Arial"/>
          <w:lang w:eastAsia="en-US"/>
        </w:rPr>
        <w:t>presenetljiv</w:t>
      </w:r>
      <w:r w:rsidR="001D0096">
        <w:rPr>
          <w:rFonts w:ascii="Arial" w:hAnsi="Arial" w:cs="Arial"/>
          <w:lang w:eastAsia="en-US"/>
        </w:rPr>
        <w:t>ih</w:t>
      </w:r>
      <w:r w:rsidRPr="00A44BB8">
        <w:rPr>
          <w:rFonts w:ascii="Arial" w:hAnsi="Arial" w:cs="Arial"/>
          <w:lang w:eastAsia="en-US"/>
        </w:rPr>
        <w:t xml:space="preserve"> </w:t>
      </w:r>
      <w:r w:rsidRPr="00A44BB8">
        <w:rPr>
          <w:rFonts w:ascii="Arial" w:hAnsi="Arial" w:cs="Arial"/>
          <w:lang w:eastAsia="en-US"/>
        </w:rPr>
        <w:lastRenderedPageBreak/>
        <w:t>razmišljanj</w:t>
      </w:r>
      <w:r w:rsidR="001D0096">
        <w:rPr>
          <w:rFonts w:ascii="Arial" w:hAnsi="Arial" w:cs="Arial"/>
          <w:lang w:eastAsia="en-US"/>
        </w:rPr>
        <w:t>ih</w:t>
      </w:r>
      <w:r w:rsidRPr="00A44BB8">
        <w:rPr>
          <w:rFonts w:ascii="Arial" w:hAnsi="Arial" w:cs="Arial"/>
          <w:lang w:eastAsia="en-US"/>
        </w:rPr>
        <w:t xml:space="preserve"> o sovražnem času vojne. Sodelovanje s šolo je vzorno, učenci sodelujejo s pesmijo ali recitacijo prav na vsakem našem dogodku.</w:t>
      </w:r>
    </w:p>
    <w:p w14:paraId="0275E7E8" w14:textId="77777777" w:rsidR="00A44BB8" w:rsidRPr="00A44BB8" w:rsidRDefault="00A44BB8" w:rsidP="00A44BB8">
      <w:pPr>
        <w:spacing w:line="276" w:lineRule="auto"/>
        <w:rPr>
          <w:rFonts w:ascii="Arial" w:hAnsi="Arial" w:cs="Arial"/>
          <w:lang w:eastAsia="en-US"/>
        </w:rPr>
      </w:pPr>
    </w:p>
    <w:p w14:paraId="4C585F29" w14:textId="764C64E8" w:rsidR="00D552F9" w:rsidRDefault="00A44BB8" w:rsidP="00A44BB8">
      <w:pPr>
        <w:spacing w:line="276" w:lineRule="auto"/>
        <w:rPr>
          <w:rFonts w:ascii="Arial" w:hAnsi="Arial" w:cs="Arial"/>
          <w:lang w:eastAsia="en-US"/>
        </w:rPr>
      </w:pPr>
      <w:r w:rsidRPr="001D0096">
        <w:rPr>
          <w:rFonts w:ascii="Arial" w:hAnsi="Arial" w:cs="Arial"/>
          <w:lang w:eastAsia="en-US"/>
        </w:rPr>
        <w:t xml:space="preserve">V letu 2023 smo nadaljevali s predstavo  obeležitve 100 letnice rojstva Zore Perello – tržaške antifašistke in brkinske aktivistke, ki je svoje mlado življenje končala v taborišču </w:t>
      </w:r>
      <w:proofErr w:type="spellStart"/>
      <w:r w:rsidRPr="00DE41EA">
        <w:rPr>
          <w:rFonts w:ascii="Arial" w:hAnsi="Arial" w:cs="Arial"/>
          <w:lang w:val="de-DE" w:eastAsia="en-US"/>
        </w:rPr>
        <w:t>Ravensbr</w:t>
      </w:r>
      <w:r w:rsidR="001D0096" w:rsidRPr="00DE41EA">
        <w:rPr>
          <w:rFonts w:ascii="Arial" w:hAnsi="Arial" w:cs="Arial"/>
          <w:lang w:val="de-DE" w:eastAsia="en-US"/>
        </w:rPr>
        <w:t>ück</w:t>
      </w:r>
      <w:proofErr w:type="spellEnd"/>
      <w:r w:rsidRPr="001D0096">
        <w:rPr>
          <w:rFonts w:ascii="Arial" w:hAnsi="Arial" w:cs="Arial"/>
          <w:lang w:eastAsia="en-US"/>
        </w:rPr>
        <w:t>. Vprašanje, ki se nam postavlja v vseh Združenjih</w:t>
      </w:r>
      <w:r w:rsidR="001D0096">
        <w:rPr>
          <w:rFonts w:ascii="Arial" w:hAnsi="Arial" w:cs="Arial"/>
          <w:lang w:eastAsia="en-US"/>
        </w:rPr>
        <w:t>,</w:t>
      </w:r>
      <w:r w:rsidRPr="001D0096">
        <w:rPr>
          <w:rFonts w:ascii="Arial" w:hAnsi="Arial" w:cs="Arial"/>
          <w:lang w:eastAsia="en-US"/>
        </w:rPr>
        <w:t xml:space="preserve"> kako pritegniti mlade k našemu delovanju, kako jim posredovati čas NOB, ki je za njih oddaljen? Kratko življenje mladega dekleta in borke, </w:t>
      </w:r>
      <w:r w:rsidR="001D0096">
        <w:rPr>
          <w:rFonts w:ascii="Arial" w:hAnsi="Arial" w:cs="Arial"/>
          <w:lang w:eastAsia="en-US"/>
        </w:rPr>
        <w:t>za katero</w:t>
      </w:r>
      <w:r w:rsidRPr="001D0096">
        <w:rPr>
          <w:rFonts w:ascii="Arial" w:hAnsi="Arial" w:cs="Arial"/>
          <w:lang w:eastAsia="en-US"/>
        </w:rPr>
        <w:t xml:space="preserve"> </w:t>
      </w:r>
      <w:r w:rsidR="001D0096">
        <w:rPr>
          <w:rFonts w:ascii="Arial" w:hAnsi="Arial" w:cs="Arial"/>
          <w:lang w:eastAsia="en-US"/>
        </w:rPr>
        <w:t xml:space="preserve">je </w:t>
      </w:r>
      <w:r w:rsidRPr="001D0096">
        <w:rPr>
          <w:rFonts w:ascii="Arial" w:hAnsi="Arial" w:cs="Arial"/>
          <w:lang w:eastAsia="en-US"/>
        </w:rPr>
        <w:t xml:space="preserve">Boris Pahor </w:t>
      </w:r>
      <w:r w:rsidR="001D0096" w:rsidRPr="001D0096">
        <w:rPr>
          <w:rFonts w:ascii="Arial" w:hAnsi="Arial" w:cs="Arial"/>
          <w:lang w:eastAsia="en-US"/>
        </w:rPr>
        <w:t>zapisal</w:t>
      </w:r>
      <w:r w:rsidR="001D0096">
        <w:rPr>
          <w:rFonts w:ascii="Arial" w:hAnsi="Arial" w:cs="Arial"/>
          <w:lang w:eastAsia="en-US"/>
        </w:rPr>
        <w:t xml:space="preserve"> </w:t>
      </w:r>
      <w:r w:rsidR="00F24B96">
        <w:rPr>
          <w:rFonts w:ascii="Arial" w:hAnsi="Arial" w:cs="Arial"/>
          <w:lang w:eastAsia="en-US"/>
        </w:rPr>
        <w:t>»</w:t>
      </w:r>
      <w:r w:rsidRPr="001D0096">
        <w:rPr>
          <w:rFonts w:ascii="Arial" w:hAnsi="Arial" w:cs="Arial"/>
          <w:lang w:eastAsia="en-US"/>
        </w:rPr>
        <w:t>to je bila tržaška Ana Frank</w:t>
      </w:r>
      <w:r w:rsidR="00F24B96">
        <w:rPr>
          <w:rFonts w:ascii="Arial" w:hAnsi="Arial" w:cs="Arial"/>
          <w:lang w:eastAsia="en-US"/>
        </w:rPr>
        <w:t>«,</w:t>
      </w:r>
      <w:r w:rsidRPr="001D0096">
        <w:rPr>
          <w:rFonts w:ascii="Arial" w:hAnsi="Arial" w:cs="Arial"/>
          <w:lang w:eastAsia="en-US"/>
        </w:rPr>
        <w:t xml:space="preserve"> smo priredili v dramsko obliko in jo prenesli na gledališki oder. Vloge so odigrali dijaki </w:t>
      </w:r>
      <w:r w:rsidR="001D0096">
        <w:rPr>
          <w:rFonts w:ascii="Arial" w:hAnsi="Arial" w:cs="Arial"/>
          <w:lang w:eastAsia="en-US"/>
        </w:rPr>
        <w:t>G</w:t>
      </w:r>
      <w:r w:rsidRPr="001D0096">
        <w:rPr>
          <w:rFonts w:ascii="Arial" w:hAnsi="Arial" w:cs="Arial"/>
          <w:lang w:eastAsia="en-US"/>
        </w:rPr>
        <w:t xml:space="preserve">imnazije Koper, </w:t>
      </w:r>
      <w:r w:rsidR="001D0096">
        <w:rPr>
          <w:rFonts w:ascii="Arial" w:hAnsi="Arial" w:cs="Arial"/>
          <w:lang w:eastAsia="en-US"/>
        </w:rPr>
        <w:t xml:space="preserve">Gimnazije </w:t>
      </w:r>
      <w:r w:rsidRPr="001D0096">
        <w:rPr>
          <w:rFonts w:ascii="Arial" w:hAnsi="Arial" w:cs="Arial"/>
          <w:lang w:eastAsia="en-US"/>
        </w:rPr>
        <w:t xml:space="preserve">Piran, </w:t>
      </w:r>
      <w:r w:rsidR="001D0096">
        <w:rPr>
          <w:rFonts w:ascii="Arial" w:hAnsi="Arial" w:cs="Arial"/>
          <w:lang w:eastAsia="en-US"/>
        </w:rPr>
        <w:t>O</w:t>
      </w:r>
      <w:r w:rsidRPr="001D0096">
        <w:rPr>
          <w:rFonts w:ascii="Arial" w:hAnsi="Arial" w:cs="Arial"/>
          <w:lang w:eastAsia="en-US"/>
        </w:rPr>
        <w:t xml:space="preserve">snovne šole Ankaran, glasbeniki in pevci glasbene šole Koper. </w:t>
      </w:r>
      <w:r w:rsidR="001D0096">
        <w:rPr>
          <w:rFonts w:ascii="Arial" w:hAnsi="Arial" w:cs="Arial"/>
          <w:lang w:eastAsia="en-US"/>
        </w:rPr>
        <w:t>K sodelovanju v tej</w:t>
      </w:r>
      <w:r w:rsidRPr="001D0096">
        <w:rPr>
          <w:rFonts w:ascii="Arial" w:hAnsi="Arial" w:cs="Arial"/>
          <w:lang w:eastAsia="en-US"/>
        </w:rPr>
        <w:t xml:space="preserve"> prostovoljno zbran</w:t>
      </w:r>
      <w:r w:rsidR="001D0096">
        <w:rPr>
          <w:rFonts w:ascii="Arial" w:hAnsi="Arial" w:cs="Arial"/>
          <w:lang w:eastAsia="en-US"/>
        </w:rPr>
        <w:t>i</w:t>
      </w:r>
      <w:r w:rsidRPr="001D0096">
        <w:rPr>
          <w:rFonts w:ascii="Arial" w:hAnsi="Arial" w:cs="Arial"/>
          <w:lang w:eastAsia="en-US"/>
        </w:rPr>
        <w:t xml:space="preserve"> igralsk</w:t>
      </w:r>
      <w:r w:rsidR="001D0096">
        <w:rPr>
          <w:rFonts w:ascii="Arial" w:hAnsi="Arial" w:cs="Arial"/>
          <w:lang w:eastAsia="en-US"/>
        </w:rPr>
        <w:t>i</w:t>
      </w:r>
      <w:r w:rsidRPr="001D0096">
        <w:rPr>
          <w:rFonts w:ascii="Arial" w:hAnsi="Arial" w:cs="Arial"/>
          <w:lang w:eastAsia="en-US"/>
        </w:rPr>
        <w:t xml:space="preserve"> skupin</w:t>
      </w:r>
      <w:r w:rsidR="001D0096">
        <w:rPr>
          <w:rFonts w:ascii="Arial" w:hAnsi="Arial" w:cs="Arial"/>
          <w:lang w:eastAsia="en-US"/>
        </w:rPr>
        <w:t>i</w:t>
      </w:r>
      <w:r w:rsidRPr="001D0096">
        <w:rPr>
          <w:rFonts w:ascii="Arial" w:hAnsi="Arial" w:cs="Arial"/>
          <w:lang w:eastAsia="en-US"/>
        </w:rPr>
        <w:t xml:space="preserve"> smo pritegnili poklicno </w:t>
      </w:r>
      <w:r w:rsidR="001D0096">
        <w:rPr>
          <w:rFonts w:ascii="Arial" w:hAnsi="Arial" w:cs="Arial"/>
          <w:lang w:eastAsia="en-US"/>
        </w:rPr>
        <w:t xml:space="preserve">dramaturginjo in režiserko Samanto Kobal </w:t>
      </w:r>
      <w:r w:rsidR="004D2BFF">
        <w:rPr>
          <w:rFonts w:ascii="Arial" w:hAnsi="Arial" w:cs="Arial"/>
          <w:lang w:eastAsia="en-US"/>
        </w:rPr>
        <w:t>ter</w:t>
      </w:r>
      <w:r w:rsidR="001D0096" w:rsidRPr="001D0096">
        <w:rPr>
          <w:rFonts w:ascii="Arial" w:hAnsi="Arial" w:cs="Arial"/>
          <w:lang w:eastAsia="en-US"/>
        </w:rPr>
        <w:t xml:space="preserve"> </w:t>
      </w:r>
      <w:r w:rsidRPr="001D0096">
        <w:rPr>
          <w:rFonts w:ascii="Arial" w:hAnsi="Arial" w:cs="Arial"/>
          <w:lang w:eastAsia="en-US"/>
        </w:rPr>
        <w:t>zamejsko Slovenko Tjašo Ruzzier</w:t>
      </w:r>
      <w:r w:rsidR="004D2BFF">
        <w:rPr>
          <w:rFonts w:ascii="Arial" w:hAnsi="Arial" w:cs="Arial"/>
          <w:lang w:eastAsia="en-US"/>
        </w:rPr>
        <w:t>, sicer profesorico v goriškem Liceju</w:t>
      </w:r>
      <w:r w:rsidRPr="001D0096">
        <w:rPr>
          <w:rFonts w:ascii="Arial" w:hAnsi="Arial" w:cs="Arial"/>
          <w:lang w:eastAsia="en-US"/>
        </w:rPr>
        <w:t>. S predstavo smo gostovali v občini Ilirska Bistrica, v domu na Vidmu</w:t>
      </w:r>
      <w:r w:rsidR="004D2BFF">
        <w:rPr>
          <w:rFonts w:ascii="Arial" w:hAnsi="Arial" w:cs="Arial"/>
          <w:lang w:eastAsia="en-US"/>
        </w:rPr>
        <w:t>,</w:t>
      </w:r>
      <w:r w:rsidRPr="001D0096">
        <w:rPr>
          <w:rFonts w:ascii="Arial" w:hAnsi="Arial" w:cs="Arial"/>
          <w:lang w:eastAsia="en-US"/>
        </w:rPr>
        <w:t xml:space="preserve"> in spet smo navdušili gledalce v dvorani.</w:t>
      </w:r>
      <w:r w:rsidRPr="00A44BB8">
        <w:rPr>
          <w:rFonts w:ascii="Arial" w:hAnsi="Arial" w:cs="Arial"/>
          <w:lang w:eastAsia="en-US"/>
        </w:rPr>
        <w:t xml:space="preserve"> Naša peta ponovitev odrske igre sega v december 2023</w:t>
      </w:r>
      <w:r w:rsidR="004D2BFF">
        <w:rPr>
          <w:rFonts w:ascii="Arial" w:hAnsi="Arial" w:cs="Arial"/>
          <w:lang w:eastAsia="en-US"/>
        </w:rPr>
        <w:t>.</w:t>
      </w:r>
      <w:r w:rsidRPr="00A44BB8">
        <w:rPr>
          <w:rFonts w:ascii="Arial" w:hAnsi="Arial" w:cs="Arial"/>
          <w:lang w:eastAsia="en-US"/>
        </w:rPr>
        <w:t xml:space="preserve"> </w:t>
      </w:r>
      <w:r w:rsidR="004D2BFF">
        <w:rPr>
          <w:rFonts w:ascii="Arial" w:hAnsi="Arial" w:cs="Arial"/>
          <w:lang w:eastAsia="en-US"/>
        </w:rPr>
        <w:t>V</w:t>
      </w:r>
      <w:r w:rsidRPr="00A44BB8">
        <w:rPr>
          <w:rFonts w:ascii="Arial" w:hAnsi="Arial" w:cs="Arial"/>
          <w:lang w:eastAsia="en-US"/>
        </w:rPr>
        <w:t xml:space="preserve"> Sv. Antonu smo </w:t>
      </w:r>
      <w:r w:rsidR="00F24B96" w:rsidRPr="00A44BB8">
        <w:rPr>
          <w:rFonts w:ascii="Arial" w:hAnsi="Arial" w:cs="Arial"/>
          <w:lang w:eastAsia="en-US"/>
        </w:rPr>
        <w:t xml:space="preserve">9.12.2023 </w:t>
      </w:r>
      <w:r w:rsidRPr="00A44BB8">
        <w:rPr>
          <w:rFonts w:ascii="Arial" w:hAnsi="Arial" w:cs="Arial"/>
          <w:lang w:eastAsia="en-US"/>
        </w:rPr>
        <w:t xml:space="preserve">gostovali v dvorani KS v sodelovanju z ZB Koper in dvorano </w:t>
      </w:r>
      <w:r w:rsidR="00D552F9" w:rsidRPr="00A44BB8">
        <w:rPr>
          <w:rFonts w:ascii="Arial" w:hAnsi="Arial" w:cs="Arial"/>
          <w:lang w:eastAsia="en-US"/>
        </w:rPr>
        <w:t xml:space="preserve">napolnili </w:t>
      </w:r>
      <w:r w:rsidRPr="00A44BB8">
        <w:rPr>
          <w:rFonts w:ascii="Arial" w:hAnsi="Arial" w:cs="Arial"/>
          <w:lang w:eastAsia="en-US"/>
        </w:rPr>
        <w:t xml:space="preserve">do zadnjega sedeža. </w:t>
      </w:r>
    </w:p>
    <w:p w14:paraId="55E0DD18" w14:textId="77777777" w:rsidR="00D552F9" w:rsidRDefault="00D552F9" w:rsidP="00A44BB8">
      <w:pPr>
        <w:spacing w:line="276" w:lineRule="auto"/>
        <w:rPr>
          <w:rFonts w:ascii="Arial" w:hAnsi="Arial" w:cs="Arial"/>
          <w:lang w:eastAsia="en-US"/>
        </w:rPr>
      </w:pPr>
    </w:p>
    <w:p w14:paraId="339109F5" w14:textId="7C13C6D2" w:rsidR="00D552F9" w:rsidRPr="00A44BB8" w:rsidRDefault="00A44BB8" w:rsidP="00D552F9">
      <w:pPr>
        <w:spacing w:line="276" w:lineRule="auto"/>
        <w:rPr>
          <w:rFonts w:ascii="Arial" w:hAnsi="Arial" w:cs="Arial"/>
          <w:lang w:eastAsia="en-US"/>
        </w:rPr>
      </w:pPr>
      <w:r w:rsidRPr="00A44BB8">
        <w:rPr>
          <w:rFonts w:ascii="Arial" w:hAnsi="Arial" w:cs="Arial"/>
          <w:lang w:eastAsia="en-US"/>
        </w:rPr>
        <w:t xml:space="preserve">Kljub številnim vabilom </w:t>
      </w:r>
      <w:r w:rsidR="00D552F9">
        <w:rPr>
          <w:rFonts w:ascii="Arial" w:hAnsi="Arial" w:cs="Arial"/>
          <w:lang w:eastAsia="en-US"/>
        </w:rPr>
        <w:t>iz</w:t>
      </w:r>
      <w:r w:rsidR="00D552F9" w:rsidRPr="00A44BB8">
        <w:rPr>
          <w:rFonts w:ascii="Arial" w:hAnsi="Arial" w:cs="Arial"/>
          <w:lang w:eastAsia="en-US"/>
        </w:rPr>
        <w:t xml:space="preserve"> </w:t>
      </w:r>
      <w:r w:rsidRPr="00A44BB8">
        <w:rPr>
          <w:rFonts w:ascii="Arial" w:hAnsi="Arial" w:cs="Arial"/>
          <w:lang w:eastAsia="en-US"/>
        </w:rPr>
        <w:t>različnih kraj</w:t>
      </w:r>
      <w:r w:rsidR="00D552F9">
        <w:rPr>
          <w:rFonts w:ascii="Arial" w:hAnsi="Arial" w:cs="Arial"/>
          <w:lang w:eastAsia="en-US"/>
        </w:rPr>
        <w:t>ev</w:t>
      </w:r>
      <w:r w:rsidRPr="00A44BB8">
        <w:rPr>
          <w:rFonts w:ascii="Arial" w:hAnsi="Arial" w:cs="Arial"/>
          <w:lang w:eastAsia="en-US"/>
        </w:rPr>
        <w:t xml:space="preserve"> Slovenije</w:t>
      </w:r>
      <w:r w:rsidR="00D552F9">
        <w:rPr>
          <w:rFonts w:ascii="Arial" w:hAnsi="Arial" w:cs="Arial"/>
          <w:lang w:eastAsia="en-US"/>
        </w:rPr>
        <w:t xml:space="preserve"> smo</w:t>
      </w:r>
      <w:r w:rsidRPr="00A44BB8">
        <w:rPr>
          <w:rFonts w:ascii="Arial" w:hAnsi="Arial" w:cs="Arial"/>
          <w:lang w:eastAsia="en-US"/>
        </w:rPr>
        <w:t xml:space="preserve"> verjetno zadnjo predstavo</w:t>
      </w:r>
      <w:r w:rsidR="004D2BFF">
        <w:rPr>
          <w:rFonts w:ascii="Arial" w:hAnsi="Arial" w:cs="Arial"/>
          <w:lang w:eastAsia="en-US"/>
        </w:rPr>
        <w:t xml:space="preserve"> v že rahlo spremenjeni zasedbi</w:t>
      </w:r>
      <w:r w:rsidRPr="00A44BB8">
        <w:rPr>
          <w:rFonts w:ascii="Arial" w:hAnsi="Arial" w:cs="Arial"/>
          <w:lang w:eastAsia="en-US"/>
        </w:rPr>
        <w:t xml:space="preserve"> uprizorili </w:t>
      </w:r>
      <w:r w:rsidR="004D2BFF">
        <w:rPr>
          <w:rFonts w:ascii="Arial" w:hAnsi="Arial" w:cs="Arial"/>
          <w:lang w:eastAsia="en-US"/>
        </w:rPr>
        <w:t>februarja letos</w:t>
      </w:r>
      <w:r w:rsidRPr="00A44BB8">
        <w:rPr>
          <w:rFonts w:ascii="Arial" w:hAnsi="Arial" w:cs="Arial"/>
          <w:lang w:eastAsia="en-US"/>
        </w:rPr>
        <w:t xml:space="preserve"> v Bazovici v Italiji, v odgovor </w:t>
      </w:r>
      <w:r w:rsidR="00D552F9">
        <w:rPr>
          <w:rFonts w:ascii="Arial" w:hAnsi="Arial" w:cs="Arial"/>
          <w:lang w:eastAsia="en-US"/>
        </w:rPr>
        <w:t xml:space="preserve">na </w:t>
      </w:r>
      <w:r w:rsidRPr="00A44BB8">
        <w:rPr>
          <w:rFonts w:ascii="Arial" w:hAnsi="Arial" w:cs="Arial"/>
          <w:lang w:eastAsia="en-US"/>
        </w:rPr>
        <w:t>potvorb</w:t>
      </w:r>
      <w:r w:rsidR="00D552F9">
        <w:rPr>
          <w:rFonts w:ascii="Arial" w:hAnsi="Arial" w:cs="Arial"/>
          <w:lang w:eastAsia="en-US"/>
        </w:rPr>
        <w:t>e</w:t>
      </w:r>
      <w:r w:rsidRPr="00A44BB8">
        <w:rPr>
          <w:rFonts w:ascii="Arial" w:hAnsi="Arial" w:cs="Arial"/>
          <w:lang w:eastAsia="en-US"/>
        </w:rPr>
        <w:t xml:space="preserve"> resnice o fojbah. </w:t>
      </w:r>
      <w:r w:rsidR="004D2BFF">
        <w:rPr>
          <w:rFonts w:ascii="Arial" w:hAnsi="Arial" w:cs="Arial"/>
          <w:lang w:eastAsia="en-US"/>
        </w:rPr>
        <w:t>Več i</w:t>
      </w:r>
      <w:r w:rsidRPr="00A44BB8">
        <w:rPr>
          <w:rFonts w:ascii="Arial" w:hAnsi="Arial" w:cs="Arial"/>
          <w:lang w:eastAsia="en-US"/>
        </w:rPr>
        <w:t>gralc</w:t>
      </w:r>
      <w:r w:rsidR="00D552F9">
        <w:rPr>
          <w:rFonts w:ascii="Arial" w:hAnsi="Arial" w:cs="Arial"/>
          <w:lang w:eastAsia="en-US"/>
        </w:rPr>
        <w:t>ev</w:t>
      </w:r>
      <w:r w:rsidRPr="00A44BB8">
        <w:rPr>
          <w:rFonts w:ascii="Arial" w:hAnsi="Arial" w:cs="Arial"/>
          <w:lang w:eastAsia="en-US"/>
        </w:rPr>
        <w:t xml:space="preserve"> </w:t>
      </w:r>
      <w:r w:rsidR="004D2BFF">
        <w:rPr>
          <w:rFonts w:ascii="Arial" w:hAnsi="Arial" w:cs="Arial"/>
          <w:lang w:eastAsia="en-US"/>
        </w:rPr>
        <w:t>je</w:t>
      </w:r>
      <w:r w:rsidR="004D2BFF" w:rsidRPr="00A44BB8">
        <w:rPr>
          <w:rFonts w:ascii="Arial" w:hAnsi="Arial" w:cs="Arial"/>
          <w:lang w:eastAsia="en-US"/>
        </w:rPr>
        <w:t xml:space="preserve"> </w:t>
      </w:r>
      <w:r w:rsidR="00D552F9">
        <w:rPr>
          <w:rFonts w:ascii="Arial" w:hAnsi="Arial" w:cs="Arial"/>
          <w:lang w:eastAsia="en-US"/>
        </w:rPr>
        <w:t xml:space="preserve">letos </w:t>
      </w:r>
      <w:r w:rsidRPr="00A44BB8">
        <w:rPr>
          <w:rFonts w:ascii="Arial" w:hAnsi="Arial" w:cs="Arial"/>
          <w:lang w:eastAsia="en-US"/>
        </w:rPr>
        <w:t>v četrtem letniku gimnazije in imajo</w:t>
      </w:r>
      <w:r w:rsidR="004D2BFF">
        <w:rPr>
          <w:rFonts w:ascii="Arial" w:hAnsi="Arial" w:cs="Arial"/>
          <w:lang w:eastAsia="en-US"/>
        </w:rPr>
        <w:t xml:space="preserve"> zaradi priprav na maturo</w:t>
      </w:r>
      <w:r w:rsidRPr="00A44BB8">
        <w:rPr>
          <w:rFonts w:ascii="Arial" w:hAnsi="Arial" w:cs="Arial"/>
          <w:lang w:eastAsia="en-US"/>
        </w:rPr>
        <w:t xml:space="preserve"> velike obveznosti</w:t>
      </w:r>
      <w:r w:rsidR="004D2BFF">
        <w:rPr>
          <w:rFonts w:ascii="Arial" w:hAnsi="Arial" w:cs="Arial"/>
          <w:lang w:eastAsia="en-US"/>
        </w:rPr>
        <w:t>.</w:t>
      </w:r>
      <w:r w:rsidR="00D552F9">
        <w:rPr>
          <w:rFonts w:ascii="Arial" w:hAnsi="Arial" w:cs="Arial"/>
          <w:lang w:eastAsia="en-US"/>
        </w:rPr>
        <w:t xml:space="preserve"> </w:t>
      </w:r>
      <w:r w:rsidR="00D552F9" w:rsidRPr="00A44BB8">
        <w:rPr>
          <w:rFonts w:ascii="Arial" w:hAnsi="Arial" w:cs="Arial"/>
          <w:lang w:eastAsia="en-US"/>
        </w:rPr>
        <w:t xml:space="preserve">Le z  aktivnim vključevanjem v dejavnosti ZB bodo mlajše generacije osvojile vrednote tistega časa, </w:t>
      </w:r>
      <w:r w:rsidR="00D552F9">
        <w:rPr>
          <w:rFonts w:ascii="Arial" w:hAnsi="Arial" w:cs="Arial"/>
          <w:lang w:eastAsia="en-US"/>
        </w:rPr>
        <w:t>s</w:t>
      </w:r>
      <w:r w:rsidR="00D552F9" w:rsidRPr="00A44BB8">
        <w:rPr>
          <w:rFonts w:ascii="Arial" w:hAnsi="Arial" w:cs="Arial"/>
          <w:lang w:eastAsia="en-US"/>
        </w:rPr>
        <w:t xml:space="preserve"> tem primerom nam je to </w:t>
      </w:r>
      <w:r w:rsidR="00D552F9">
        <w:rPr>
          <w:rFonts w:ascii="Arial" w:hAnsi="Arial" w:cs="Arial"/>
          <w:lang w:eastAsia="en-US"/>
        </w:rPr>
        <w:t xml:space="preserve">res </w:t>
      </w:r>
      <w:r w:rsidR="00D552F9" w:rsidRPr="00A44BB8">
        <w:rPr>
          <w:rFonts w:ascii="Arial" w:hAnsi="Arial" w:cs="Arial"/>
          <w:lang w:eastAsia="en-US"/>
        </w:rPr>
        <w:t>dobro uspelo.</w:t>
      </w:r>
    </w:p>
    <w:p w14:paraId="302716D3" w14:textId="77777777" w:rsidR="00A44BB8" w:rsidRDefault="00A44BB8" w:rsidP="00A44BB8">
      <w:pPr>
        <w:spacing w:line="276" w:lineRule="auto"/>
        <w:rPr>
          <w:rFonts w:ascii="Arial" w:hAnsi="Arial" w:cs="Arial"/>
          <w:lang w:eastAsia="en-US"/>
        </w:rPr>
      </w:pPr>
    </w:p>
    <w:p w14:paraId="483AD867" w14:textId="687059C2" w:rsidR="00A44BB8" w:rsidRPr="00A44BB8" w:rsidRDefault="00A44BB8" w:rsidP="00A44BB8">
      <w:pPr>
        <w:spacing w:line="276" w:lineRule="auto"/>
        <w:rPr>
          <w:rFonts w:ascii="Arial" w:hAnsi="Arial" w:cs="Arial"/>
          <w:lang w:eastAsia="en-US"/>
        </w:rPr>
      </w:pPr>
      <w:r w:rsidRPr="00A44BB8">
        <w:rPr>
          <w:rFonts w:ascii="Arial" w:hAnsi="Arial" w:cs="Arial"/>
          <w:lang w:eastAsia="en-US"/>
        </w:rPr>
        <w:t xml:space="preserve">Naši člani so obiskali mnoge spominske slovesnosti  </w:t>
      </w:r>
      <w:r w:rsidR="004D2BFF">
        <w:rPr>
          <w:rFonts w:ascii="Arial" w:hAnsi="Arial" w:cs="Arial"/>
          <w:lang w:eastAsia="en-US"/>
        </w:rPr>
        <w:t>ob</w:t>
      </w:r>
      <w:r w:rsidRPr="00A44BB8">
        <w:rPr>
          <w:rFonts w:ascii="Arial" w:hAnsi="Arial" w:cs="Arial"/>
          <w:lang w:eastAsia="en-US"/>
        </w:rPr>
        <w:t xml:space="preserve"> organizaciji prevozov </w:t>
      </w:r>
      <w:r w:rsidR="00D552F9">
        <w:rPr>
          <w:rFonts w:ascii="Arial" w:hAnsi="Arial" w:cs="Arial"/>
          <w:lang w:eastAsia="en-US"/>
        </w:rPr>
        <w:t xml:space="preserve">skupaj </w:t>
      </w:r>
      <w:r w:rsidRPr="00A44BB8">
        <w:rPr>
          <w:rFonts w:ascii="Arial" w:hAnsi="Arial" w:cs="Arial"/>
          <w:lang w:eastAsia="en-US"/>
        </w:rPr>
        <w:t>z ZB Koper</w:t>
      </w:r>
      <w:r w:rsidR="004D2BFF">
        <w:rPr>
          <w:rFonts w:ascii="Arial" w:hAnsi="Arial" w:cs="Arial"/>
          <w:lang w:eastAsia="en-US"/>
        </w:rPr>
        <w:t xml:space="preserve">: </w:t>
      </w:r>
      <w:r w:rsidRPr="00A44BB8">
        <w:rPr>
          <w:rFonts w:ascii="Arial" w:hAnsi="Arial" w:cs="Arial"/>
          <w:lang w:eastAsia="en-US"/>
        </w:rPr>
        <w:t>Dražgoše, Boršt, Bazovica, Opčine, Sušica…</w:t>
      </w:r>
      <w:r w:rsidR="004D2BFF">
        <w:rPr>
          <w:rFonts w:ascii="Arial" w:hAnsi="Arial" w:cs="Arial"/>
          <w:lang w:eastAsia="en-US"/>
        </w:rPr>
        <w:t xml:space="preserve"> </w:t>
      </w:r>
      <w:r w:rsidRPr="00A44BB8">
        <w:rPr>
          <w:rFonts w:ascii="Arial" w:hAnsi="Arial" w:cs="Arial"/>
          <w:lang w:eastAsia="en-US"/>
        </w:rPr>
        <w:t>Ob spominskih obeležjih  so delegacije  položile cvetje; v Portorožu  braniteljem našega morja, v Rižarni, v Bazovici, v Hrvojih in Kučibregu, k Beblerjevem spomeniku v Ankaranu.</w:t>
      </w:r>
    </w:p>
    <w:p w14:paraId="148CBBF1" w14:textId="77777777" w:rsidR="00A44BB8" w:rsidRPr="00A44BB8" w:rsidRDefault="00A44BB8" w:rsidP="00A44BB8">
      <w:pPr>
        <w:spacing w:line="276" w:lineRule="auto"/>
        <w:rPr>
          <w:rFonts w:ascii="Arial" w:hAnsi="Arial" w:cs="Arial"/>
          <w:lang w:eastAsia="en-US"/>
        </w:rPr>
      </w:pPr>
    </w:p>
    <w:p w14:paraId="7612BBD4" w14:textId="75723054" w:rsidR="00A44BB8" w:rsidRDefault="00A44BB8" w:rsidP="00A44BB8">
      <w:pPr>
        <w:spacing w:line="276" w:lineRule="auto"/>
        <w:rPr>
          <w:rFonts w:ascii="Arial" w:hAnsi="Arial" w:cs="Arial"/>
          <w:lang w:eastAsia="en-US"/>
        </w:rPr>
      </w:pPr>
      <w:r w:rsidRPr="00A44BB8">
        <w:rPr>
          <w:rFonts w:ascii="Arial" w:hAnsi="Arial" w:cs="Arial"/>
          <w:lang w:eastAsia="en-US"/>
        </w:rPr>
        <w:t xml:space="preserve">ZB Ankaran je vedno spremljalo aktualno družbeno politično življenje doma in v svetu in prav to nam je dalo spodbudo, da smo povabili mirovnika Avrelia Juria, da nam je predstavil svoje poglede na dogajanje v Ukrajini in njegove podbude </w:t>
      </w:r>
      <w:r w:rsidR="00F24B96">
        <w:rPr>
          <w:rFonts w:ascii="Arial" w:hAnsi="Arial" w:cs="Arial"/>
          <w:lang w:eastAsia="en-US"/>
        </w:rPr>
        <w:t>za</w:t>
      </w:r>
      <w:r w:rsidRPr="00A44BB8">
        <w:rPr>
          <w:rFonts w:ascii="Arial" w:hAnsi="Arial" w:cs="Arial"/>
          <w:lang w:eastAsia="en-US"/>
        </w:rPr>
        <w:t xml:space="preserve"> mir.</w:t>
      </w:r>
    </w:p>
    <w:p w14:paraId="26A28B3B" w14:textId="77777777" w:rsidR="00A44BB8" w:rsidRPr="00A44BB8" w:rsidRDefault="00A44BB8" w:rsidP="00A44BB8">
      <w:pPr>
        <w:spacing w:line="276" w:lineRule="auto"/>
        <w:rPr>
          <w:rFonts w:ascii="Arial" w:hAnsi="Arial" w:cs="Arial"/>
          <w:lang w:eastAsia="en-US"/>
        </w:rPr>
      </w:pPr>
    </w:p>
    <w:p w14:paraId="47BCA575" w14:textId="38B4FFC0" w:rsidR="00A44BB8" w:rsidRDefault="00A44BB8" w:rsidP="00A44BB8">
      <w:pPr>
        <w:spacing w:line="276" w:lineRule="auto"/>
        <w:rPr>
          <w:rFonts w:ascii="Arial" w:hAnsi="Arial" w:cs="Arial"/>
          <w:lang w:eastAsia="en-US"/>
        </w:rPr>
      </w:pPr>
      <w:r w:rsidRPr="00A44BB8">
        <w:rPr>
          <w:rFonts w:ascii="Arial" w:hAnsi="Arial" w:cs="Arial"/>
          <w:lang w:eastAsia="en-US"/>
        </w:rPr>
        <w:t>Realizirali smo tudi planirano predstavitev  razstave  DRUGA SVETOVNA VOJNA</w:t>
      </w:r>
      <w:r w:rsidR="00F24B96">
        <w:rPr>
          <w:rFonts w:ascii="Arial" w:hAnsi="Arial" w:cs="Arial"/>
          <w:lang w:eastAsia="en-US"/>
        </w:rPr>
        <w:t>.</w:t>
      </w:r>
      <w:r w:rsidRPr="00A44BB8">
        <w:rPr>
          <w:rFonts w:ascii="Arial" w:hAnsi="Arial" w:cs="Arial"/>
          <w:lang w:eastAsia="en-US"/>
        </w:rPr>
        <w:t xml:space="preserve">  zgodovinarka Vlasta Beltram nas  je ob razstavljenih panojih in z uvodnim kulturnim programom z zanimivo razlago zgodovinarke popeljala skozi dogodke NOB.</w:t>
      </w:r>
    </w:p>
    <w:p w14:paraId="1E171487" w14:textId="77777777" w:rsidR="00A44BB8" w:rsidRPr="00A44BB8" w:rsidRDefault="00A44BB8" w:rsidP="00A44BB8">
      <w:pPr>
        <w:spacing w:line="276" w:lineRule="auto"/>
        <w:rPr>
          <w:rFonts w:ascii="Arial" w:hAnsi="Arial" w:cs="Arial"/>
          <w:lang w:eastAsia="en-US"/>
        </w:rPr>
      </w:pPr>
    </w:p>
    <w:p w14:paraId="2B2453A5" w14:textId="52FD3601" w:rsidR="00A44BB8" w:rsidRPr="00A44BB8" w:rsidRDefault="00A44BB8" w:rsidP="00A44BB8">
      <w:pPr>
        <w:spacing w:line="276" w:lineRule="auto"/>
        <w:rPr>
          <w:rFonts w:ascii="Arial" w:hAnsi="Arial" w:cs="Arial"/>
          <w:lang w:eastAsia="en-US"/>
        </w:rPr>
      </w:pPr>
      <w:r w:rsidRPr="00A44BB8">
        <w:rPr>
          <w:rFonts w:ascii="Arial" w:hAnsi="Arial" w:cs="Arial"/>
          <w:lang w:eastAsia="en-US"/>
        </w:rPr>
        <w:t xml:space="preserve">Ob osemdeseti obletnici osvoboditve taborišča Rab smo organizirali obisk </w:t>
      </w:r>
      <w:r w:rsidR="00F24B96">
        <w:rPr>
          <w:rFonts w:ascii="Arial" w:hAnsi="Arial" w:cs="Arial"/>
          <w:lang w:eastAsia="en-US"/>
        </w:rPr>
        <w:t>S</w:t>
      </w:r>
      <w:r w:rsidR="006C5757">
        <w:rPr>
          <w:rFonts w:ascii="Arial" w:hAnsi="Arial" w:cs="Arial"/>
          <w:lang w:eastAsia="en-US"/>
        </w:rPr>
        <w:t xml:space="preserve">pominskega parka v </w:t>
      </w:r>
      <w:r w:rsidRPr="00A44BB8">
        <w:rPr>
          <w:rFonts w:ascii="Arial" w:hAnsi="Arial" w:cs="Arial"/>
          <w:lang w:eastAsia="en-US"/>
        </w:rPr>
        <w:t>Kamporj</w:t>
      </w:r>
      <w:r w:rsidR="006C5757">
        <w:rPr>
          <w:rFonts w:ascii="Arial" w:hAnsi="Arial" w:cs="Arial"/>
          <w:lang w:eastAsia="en-US"/>
        </w:rPr>
        <w:t>u</w:t>
      </w:r>
      <w:r w:rsidRPr="00A44BB8">
        <w:rPr>
          <w:rFonts w:ascii="Arial" w:hAnsi="Arial" w:cs="Arial"/>
          <w:lang w:eastAsia="en-US"/>
        </w:rPr>
        <w:t xml:space="preserve"> </w:t>
      </w:r>
      <w:r w:rsidR="00F24B96">
        <w:rPr>
          <w:rFonts w:ascii="Arial" w:hAnsi="Arial" w:cs="Arial"/>
          <w:lang w:eastAsia="en-US"/>
        </w:rPr>
        <w:t>z</w:t>
      </w:r>
      <w:r w:rsidR="00F24B96" w:rsidRPr="00A44BB8">
        <w:rPr>
          <w:rFonts w:ascii="Arial" w:hAnsi="Arial" w:cs="Arial"/>
          <w:lang w:eastAsia="en-US"/>
        </w:rPr>
        <w:t xml:space="preserve"> </w:t>
      </w:r>
      <w:r w:rsidRPr="00A44BB8">
        <w:rPr>
          <w:rFonts w:ascii="Arial" w:hAnsi="Arial" w:cs="Arial"/>
          <w:lang w:eastAsia="en-US"/>
        </w:rPr>
        <w:t xml:space="preserve">udeležbo na mednarodni spominski slovesnosti. Z avtobusom smo obiskali koncentracijsko taborišče Rižarna v Trstu. Z vodenim ogledom smo obnovili naše znanje o krutosti, ki so se dogajale našim zavednim Slovencem med narodnoosvobodilnim bojem. Ob tej priliki smo si ogledali slovensko vas Škedenj in rojstno hišo Zore Perello  </w:t>
      </w:r>
      <w:r w:rsidR="00F24B96">
        <w:rPr>
          <w:rFonts w:ascii="Arial" w:hAnsi="Arial" w:cs="Arial"/>
          <w:lang w:eastAsia="en-US"/>
        </w:rPr>
        <w:t>ter</w:t>
      </w:r>
      <w:r w:rsidR="00F24B96" w:rsidRPr="00A44BB8">
        <w:rPr>
          <w:rFonts w:ascii="Arial" w:hAnsi="Arial" w:cs="Arial"/>
          <w:lang w:eastAsia="en-US"/>
        </w:rPr>
        <w:t xml:space="preserve"> </w:t>
      </w:r>
      <w:r w:rsidRPr="00A44BB8">
        <w:rPr>
          <w:rFonts w:ascii="Arial" w:hAnsi="Arial" w:cs="Arial"/>
          <w:lang w:eastAsia="en-US"/>
        </w:rPr>
        <w:t xml:space="preserve">zelo zanimiv etnološki muzej v vasi. Tako </w:t>
      </w:r>
      <w:r w:rsidRPr="00A44BB8">
        <w:rPr>
          <w:rFonts w:ascii="Arial" w:hAnsi="Arial" w:cs="Arial"/>
          <w:lang w:eastAsia="en-US"/>
        </w:rPr>
        <w:lastRenderedPageBreak/>
        <w:t>smo se v letu 2023 temeljito in vsestransko posvetili obdobju N</w:t>
      </w:r>
      <w:r w:rsidR="00F24B96">
        <w:rPr>
          <w:rFonts w:ascii="Arial" w:hAnsi="Arial" w:cs="Arial"/>
          <w:lang w:eastAsia="en-US"/>
        </w:rPr>
        <w:t>OB</w:t>
      </w:r>
      <w:r w:rsidRPr="00A44BB8">
        <w:rPr>
          <w:rFonts w:ascii="Arial" w:hAnsi="Arial" w:cs="Arial"/>
          <w:lang w:eastAsia="en-US"/>
        </w:rPr>
        <w:t xml:space="preserve"> in njenemu najtemnejšemu dogajanju »UNIČEVALNA  TABORIŠČA«, ki ne sme nikoli v pozabo.</w:t>
      </w:r>
    </w:p>
    <w:p w14:paraId="2BA9A820" w14:textId="77777777" w:rsidR="00A44BB8" w:rsidRPr="00A44BB8" w:rsidRDefault="00A44BB8" w:rsidP="00A44BB8">
      <w:pPr>
        <w:spacing w:line="276" w:lineRule="auto"/>
        <w:rPr>
          <w:rFonts w:ascii="Arial" w:hAnsi="Arial" w:cs="Arial"/>
          <w:lang w:eastAsia="en-US"/>
        </w:rPr>
      </w:pPr>
      <w:r w:rsidRPr="00A44BB8">
        <w:rPr>
          <w:rFonts w:ascii="Arial" w:hAnsi="Arial" w:cs="Arial"/>
          <w:lang w:eastAsia="en-US"/>
        </w:rPr>
        <w:t>Tudi  letos smo v mesecu juliju proslavili Dan borca s kulturnim programom, nastopom mešanega pevskega zbora Ulka Ankaran, ob harmoniki , sproščenem vzdušju obudili druženje, ki ga mnogi starejši zelo potrebujejo. Jadran Pišot pa nas je v uvodnem govoru seznanil z zgodovinskim pregledom nastanka ZB in njenega pomena za ohranjanje zgodovinskega spomina.</w:t>
      </w:r>
    </w:p>
    <w:p w14:paraId="26A39C88" w14:textId="77777777" w:rsidR="00A44BB8" w:rsidRPr="00A44BB8" w:rsidRDefault="00A44BB8" w:rsidP="00A44BB8">
      <w:pPr>
        <w:spacing w:line="276" w:lineRule="auto"/>
        <w:rPr>
          <w:rFonts w:ascii="Arial" w:hAnsi="Arial" w:cs="Arial"/>
          <w:lang w:eastAsia="en-US"/>
        </w:rPr>
      </w:pPr>
      <w:r w:rsidRPr="00A44BB8">
        <w:rPr>
          <w:rFonts w:ascii="Arial" w:hAnsi="Arial" w:cs="Arial"/>
          <w:lang w:eastAsia="en-US"/>
        </w:rPr>
        <w:t>Leto smo zaključili z obiski naših starejših članov na domu z novoletnim voščilom in skromnim darilom.</w:t>
      </w:r>
    </w:p>
    <w:p w14:paraId="097951A1" w14:textId="0E3D4FF4" w:rsidR="00A44BB8" w:rsidRPr="00A44BB8" w:rsidRDefault="00A44BB8" w:rsidP="00A44BB8">
      <w:pPr>
        <w:spacing w:line="276" w:lineRule="auto"/>
        <w:rPr>
          <w:rFonts w:ascii="Arial" w:hAnsi="Arial" w:cs="Arial"/>
          <w:lang w:eastAsia="en-US"/>
        </w:rPr>
      </w:pPr>
    </w:p>
    <w:p w14:paraId="6130FB89" w14:textId="2F2EA3F1" w:rsidR="00A44BB8" w:rsidRDefault="00A44BB8" w:rsidP="00A44BB8"/>
    <w:p w14:paraId="2B5420FB" w14:textId="77777777" w:rsidR="00A44BB8" w:rsidRPr="00A44BB8" w:rsidRDefault="00A44BB8" w:rsidP="00A44BB8"/>
    <w:p w14:paraId="5EE665AE" w14:textId="77777777" w:rsidR="007B0382" w:rsidRPr="00840C47" w:rsidRDefault="007B0382">
      <w:pPr>
        <w:pStyle w:val="Heading2"/>
        <w:spacing w:line="276" w:lineRule="auto"/>
      </w:pPr>
      <w:r w:rsidRPr="00840C47">
        <w:rPr>
          <w:i w:val="0"/>
          <w:iCs w:val="0"/>
        </w:rPr>
        <w:t>ZAKLJUČNI DEL</w:t>
      </w:r>
    </w:p>
    <w:p w14:paraId="47D7B055" w14:textId="635430F5" w:rsidR="007B0382" w:rsidRDefault="00FD1A6D">
      <w:pPr>
        <w:spacing w:line="276" w:lineRule="auto"/>
        <w:rPr>
          <w:rFonts w:ascii="Arial" w:hAnsi="Arial" w:cs="Arial"/>
          <w:bCs/>
        </w:rPr>
      </w:pPr>
      <w:r w:rsidRPr="00840C47">
        <w:rPr>
          <w:rFonts w:ascii="Arial" w:hAnsi="Arial" w:cs="Arial"/>
          <w:bCs/>
        </w:rPr>
        <w:t>Poslovno</w:t>
      </w:r>
      <w:r w:rsidR="007B0382" w:rsidRPr="00840C47">
        <w:rPr>
          <w:rFonts w:ascii="Arial" w:hAnsi="Arial" w:cs="Arial"/>
          <w:bCs/>
        </w:rPr>
        <w:t xml:space="preserve"> poročilo skupaj z računovodskim p</w:t>
      </w:r>
      <w:r w:rsidR="00F251F9" w:rsidRPr="00840C47">
        <w:rPr>
          <w:rFonts w:ascii="Arial" w:hAnsi="Arial" w:cs="Arial"/>
          <w:bCs/>
        </w:rPr>
        <w:t xml:space="preserve">oročilom </w:t>
      </w:r>
      <w:r w:rsidR="00840C47">
        <w:rPr>
          <w:rFonts w:ascii="Arial" w:hAnsi="Arial" w:cs="Arial"/>
          <w:bCs/>
        </w:rPr>
        <w:t xml:space="preserve">je pregledal in odobril nadzorni odbor in bo potrjeno v mesecu </w:t>
      </w:r>
      <w:r w:rsidR="00A44BB8">
        <w:rPr>
          <w:rFonts w:ascii="Arial" w:hAnsi="Arial" w:cs="Arial"/>
          <w:bCs/>
        </w:rPr>
        <w:t>marcu</w:t>
      </w:r>
      <w:r w:rsidR="00840C47">
        <w:rPr>
          <w:rFonts w:ascii="Arial" w:hAnsi="Arial" w:cs="Arial"/>
          <w:bCs/>
        </w:rPr>
        <w:t xml:space="preserve"> na rednem </w:t>
      </w:r>
      <w:r w:rsidR="00D552F9">
        <w:rPr>
          <w:rFonts w:ascii="Arial" w:hAnsi="Arial" w:cs="Arial"/>
          <w:bCs/>
        </w:rPr>
        <w:t xml:space="preserve">zasedanju Skupščine Združenja. </w:t>
      </w:r>
    </w:p>
    <w:p w14:paraId="38948AD7" w14:textId="77777777" w:rsidR="00840C47" w:rsidRDefault="00840C47">
      <w:pPr>
        <w:spacing w:line="276" w:lineRule="auto"/>
        <w:rPr>
          <w:rFonts w:ascii="Arial" w:hAnsi="Arial" w:cs="Arial"/>
          <w:bCs/>
        </w:rPr>
      </w:pPr>
    </w:p>
    <w:p w14:paraId="359F2B67" w14:textId="767B5249" w:rsidR="00840C47" w:rsidRDefault="00840C47">
      <w:pPr>
        <w:spacing w:line="276" w:lineRule="auto"/>
        <w:rPr>
          <w:rFonts w:ascii="Arial" w:hAnsi="Arial" w:cs="Arial"/>
          <w:bCs/>
        </w:rPr>
      </w:pPr>
    </w:p>
    <w:p w14:paraId="7410B327" w14:textId="3FB5CA17" w:rsidR="00A44BB8" w:rsidRDefault="00A44BB8">
      <w:pPr>
        <w:spacing w:line="276" w:lineRule="auto"/>
        <w:rPr>
          <w:rFonts w:ascii="Arial" w:hAnsi="Arial" w:cs="Arial"/>
          <w:bCs/>
        </w:rPr>
      </w:pPr>
    </w:p>
    <w:p w14:paraId="3C16B5FD" w14:textId="4E507863" w:rsidR="00A44BB8" w:rsidRDefault="00A44BB8">
      <w:pPr>
        <w:spacing w:line="276" w:lineRule="auto"/>
        <w:rPr>
          <w:rFonts w:ascii="Arial" w:hAnsi="Arial" w:cs="Arial"/>
          <w:bCs/>
        </w:rPr>
      </w:pPr>
    </w:p>
    <w:p w14:paraId="002740C4" w14:textId="7CEC47A9" w:rsidR="00A44BB8" w:rsidRDefault="00A44BB8">
      <w:pPr>
        <w:spacing w:line="276" w:lineRule="auto"/>
        <w:rPr>
          <w:rFonts w:ascii="Arial" w:hAnsi="Arial" w:cs="Arial"/>
          <w:bCs/>
        </w:rPr>
      </w:pPr>
    </w:p>
    <w:p w14:paraId="0F8621E6" w14:textId="27CF2E07" w:rsidR="00A44BB8" w:rsidRDefault="00A44BB8">
      <w:pPr>
        <w:spacing w:line="276" w:lineRule="auto"/>
        <w:rPr>
          <w:rFonts w:ascii="Arial" w:hAnsi="Arial" w:cs="Arial"/>
          <w:bCs/>
        </w:rPr>
      </w:pPr>
    </w:p>
    <w:p w14:paraId="5225823B" w14:textId="0401FA6A" w:rsidR="00A44BB8" w:rsidRDefault="00A44BB8">
      <w:pPr>
        <w:spacing w:line="276" w:lineRule="auto"/>
        <w:rPr>
          <w:rFonts w:ascii="Arial" w:hAnsi="Arial" w:cs="Arial"/>
          <w:bCs/>
        </w:rPr>
      </w:pPr>
    </w:p>
    <w:p w14:paraId="5AF053FA" w14:textId="50D282BF" w:rsidR="00A44BB8" w:rsidRDefault="00A44BB8">
      <w:pPr>
        <w:spacing w:line="276" w:lineRule="auto"/>
        <w:rPr>
          <w:rFonts w:ascii="Arial" w:hAnsi="Arial" w:cs="Arial"/>
          <w:bCs/>
        </w:rPr>
      </w:pPr>
    </w:p>
    <w:p w14:paraId="36EECCED" w14:textId="02387D63" w:rsidR="00A44BB8" w:rsidRDefault="00A44BB8">
      <w:pPr>
        <w:spacing w:line="276" w:lineRule="auto"/>
        <w:rPr>
          <w:rFonts w:ascii="Arial" w:hAnsi="Arial" w:cs="Arial"/>
          <w:bCs/>
        </w:rPr>
      </w:pPr>
    </w:p>
    <w:p w14:paraId="4C2EF7E9" w14:textId="40E98149" w:rsidR="00A44BB8" w:rsidRDefault="00A44BB8">
      <w:pPr>
        <w:spacing w:line="276" w:lineRule="auto"/>
        <w:rPr>
          <w:rFonts w:ascii="Arial" w:hAnsi="Arial" w:cs="Arial"/>
          <w:bCs/>
        </w:rPr>
      </w:pPr>
    </w:p>
    <w:p w14:paraId="59119D9E" w14:textId="13D896E9" w:rsidR="00A44BB8" w:rsidRDefault="00A44BB8">
      <w:pPr>
        <w:spacing w:line="276" w:lineRule="auto"/>
        <w:rPr>
          <w:rFonts w:ascii="Arial" w:hAnsi="Arial" w:cs="Arial"/>
          <w:bCs/>
        </w:rPr>
      </w:pPr>
    </w:p>
    <w:p w14:paraId="77221A52" w14:textId="7258A609" w:rsidR="00A44BB8" w:rsidRDefault="00A44BB8">
      <w:pPr>
        <w:spacing w:line="276" w:lineRule="auto"/>
        <w:rPr>
          <w:rFonts w:ascii="Arial" w:hAnsi="Arial" w:cs="Arial"/>
          <w:bCs/>
        </w:rPr>
      </w:pPr>
    </w:p>
    <w:p w14:paraId="4DE696FD" w14:textId="223B3B28" w:rsidR="00A44BB8" w:rsidRDefault="00A44BB8">
      <w:pPr>
        <w:spacing w:line="276" w:lineRule="auto"/>
        <w:rPr>
          <w:rFonts w:ascii="Arial" w:hAnsi="Arial" w:cs="Arial"/>
          <w:bCs/>
        </w:rPr>
      </w:pPr>
    </w:p>
    <w:p w14:paraId="55593FCD" w14:textId="5BF1863E" w:rsidR="00A44BB8" w:rsidRDefault="00A44BB8">
      <w:pPr>
        <w:spacing w:line="276" w:lineRule="auto"/>
        <w:rPr>
          <w:rFonts w:ascii="Arial" w:hAnsi="Arial" w:cs="Arial"/>
          <w:bCs/>
        </w:rPr>
      </w:pPr>
    </w:p>
    <w:p w14:paraId="5BB7F281" w14:textId="3ADF33FA" w:rsidR="00A44BB8" w:rsidRDefault="00A44BB8">
      <w:pPr>
        <w:spacing w:line="276" w:lineRule="auto"/>
        <w:rPr>
          <w:rFonts w:ascii="Arial" w:hAnsi="Arial" w:cs="Arial"/>
          <w:bCs/>
        </w:rPr>
      </w:pPr>
    </w:p>
    <w:p w14:paraId="1FD9D3FD" w14:textId="02A66668" w:rsidR="00A44BB8" w:rsidRDefault="00A44BB8">
      <w:pPr>
        <w:spacing w:line="276" w:lineRule="auto"/>
        <w:rPr>
          <w:rFonts w:ascii="Arial" w:hAnsi="Arial" w:cs="Arial"/>
          <w:bCs/>
        </w:rPr>
      </w:pPr>
    </w:p>
    <w:p w14:paraId="44B360EC" w14:textId="309A1FF8" w:rsidR="00A44BB8" w:rsidRDefault="00A44BB8">
      <w:pPr>
        <w:spacing w:line="276" w:lineRule="auto"/>
        <w:rPr>
          <w:rFonts w:ascii="Arial" w:hAnsi="Arial" w:cs="Arial"/>
          <w:bCs/>
        </w:rPr>
      </w:pPr>
    </w:p>
    <w:p w14:paraId="23C93C98" w14:textId="7A266257" w:rsidR="00A44BB8" w:rsidRDefault="00A44BB8">
      <w:pPr>
        <w:spacing w:line="276" w:lineRule="auto"/>
        <w:rPr>
          <w:rFonts w:ascii="Arial" w:hAnsi="Arial" w:cs="Arial"/>
          <w:bCs/>
        </w:rPr>
      </w:pPr>
    </w:p>
    <w:p w14:paraId="2D979C9E" w14:textId="2C601A5D" w:rsidR="00A44BB8" w:rsidRDefault="00A44BB8">
      <w:pPr>
        <w:spacing w:line="276" w:lineRule="auto"/>
        <w:rPr>
          <w:rFonts w:ascii="Arial" w:hAnsi="Arial" w:cs="Arial"/>
          <w:bCs/>
        </w:rPr>
      </w:pPr>
    </w:p>
    <w:p w14:paraId="7DE027C4" w14:textId="1B627D12" w:rsidR="00A44BB8" w:rsidRDefault="00A44BB8">
      <w:pPr>
        <w:spacing w:line="276" w:lineRule="auto"/>
        <w:rPr>
          <w:rFonts w:ascii="Arial" w:hAnsi="Arial" w:cs="Arial"/>
          <w:bCs/>
        </w:rPr>
      </w:pPr>
    </w:p>
    <w:p w14:paraId="2C64E08D" w14:textId="35073FDD" w:rsidR="00A44BB8" w:rsidRDefault="00A44BB8">
      <w:pPr>
        <w:spacing w:line="276" w:lineRule="auto"/>
        <w:rPr>
          <w:rFonts w:ascii="Arial" w:hAnsi="Arial" w:cs="Arial"/>
          <w:bCs/>
        </w:rPr>
      </w:pPr>
    </w:p>
    <w:p w14:paraId="7229D56D" w14:textId="49EDB620" w:rsidR="00A44BB8" w:rsidRDefault="00A44BB8">
      <w:pPr>
        <w:spacing w:line="276" w:lineRule="auto"/>
        <w:rPr>
          <w:rFonts w:ascii="Arial" w:hAnsi="Arial" w:cs="Arial"/>
          <w:bCs/>
        </w:rPr>
      </w:pPr>
    </w:p>
    <w:p w14:paraId="3F70C975" w14:textId="64ED738E" w:rsidR="00A44BB8" w:rsidRDefault="00A44BB8">
      <w:pPr>
        <w:spacing w:line="276" w:lineRule="auto"/>
        <w:rPr>
          <w:rFonts w:ascii="Arial" w:hAnsi="Arial" w:cs="Arial"/>
          <w:bCs/>
        </w:rPr>
      </w:pPr>
    </w:p>
    <w:p w14:paraId="0476F790" w14:textId="63041525" w:rsidR="00A44BB8" w:rsidRDefault="00A44BB8">
      <w:pPr>
        <w:spacing w:line="276" w:lineRule="auto"/>
        <w:rPr>
          <w:rFonts w:ascii="Arial" w:hAnsi="Arial" w:cs="Arial"/>
          <w:bCs/>
        </w:rPr>
      </w:pPr>
    </w:p>
    <w:p w14:paraId="2EAC115F" w14:textId="77777777" w:rsidR="00A44BB8" w:rsidRDefault="00A44BB8">
      <w:pPr>
        <w:spacing w:line="276" w:lineRule="auto"/>
        <w:rPr>
          <w:rFonts w:ascii="Arial" w:hAnsi="Arial" w:cs="Arial"/>
          <w:bCs/>
        </w:rPr>
      </w:pPr>
    </w:p>
    <w:p w14:paraId="3650EB54" w14:textId="77777777" w:rsidR="00840C47" w:rsidRDefault="00840C47">
      <w:pPr>
        <w:spacing w:line="276" w:lineRule="auto"/>
        <w:rPr>
          <w:rFonts w:ascii="Arial" w:hAnsi="Arial" w:cs="Arial"/>
          <w:bCs/>
        </w:rPr>
      </w:pPr>
    </w:p>
    <w:p w14:paraId="5960D858" w14:textId="77777777" w:rsidR="002F16DD" w:rsidRPr="00A94C1C" w:rsidRDefault="002F16DD" w:rsidP="002F16DD">
      <w:pPr>
        <w:pStyle w:val="Heading1"/>
        <w:spacing w:line="276" w:lineRule="auto"/>
        <w:rPr>
          <w:rFonts w:ascii="Arial" w:hAnsi="Arial" w:cs="Arial"/>
          <w:b/>
          <w:bCs/>
          <w:sz w:val="32"/>
        </w:rPr>
      </w:pPr>
      <w:r w:rsidRPr="00A94C1C">
        <w:rPr>
          <w:rFonts w:ascii="Arial" w:hAnsi="Arial" w:cs="Arial"/>
          <w:b/>
          <w:bCs/>
          <w:iCs/>
          <w:sz w:val="32"/>
        </w:rPr>
        <w:lastRenderedPageBreak/>
        <w:t>RAČUNOVODSKO POROČILO</w:t>
      </w:r>
    </w:p>
    <w:p w14:paraId="73589835" w14:textId="77777777" w:rsidR="002F16DD" w:rsidRPr="00A94C1C" w:rsidRDefault="002F16DD" w:rsidP="002F16DD">
      <w:pPr>
        <w:spacing w:line="276" w:lineRule="auto"/>
        <w:ind w:left="360"/>
        <w:rPr>
          <w:rFonts w:ascii="Arial" w:hAnsi="Arial" w:cs="Arial"/>
          <w:b/>
          <w:bCs/>
          <w:sz w:val="32"/>
        </w:rPr>
      </w:pPr>
    </w:p>
    <w:p w14:paraId="28D42D34" w14:textId="77777777" w:rsidR="002F16DD" w:rsidRPr="00AE3A15" w:rsidRDefault="002F16DD" w:rsidP="00DE41EA">
      <w:pPr>
        <w:pStyle w:val="BodyText"/>
        <w:spacing w:line="276" w:lineRule="auto"/>
        <w:ind w:left="540"/>
        <w:rPr>
          <w:rFonts w:ascii="Arial" w:hAnsi="Arial" w:cs="Arial"/>
        </w:rPr>
      </w:pPr>
      <w:r w:rsidRPr="00AE3A15">
        <w:rPr>
          <w:rFonts w:ascii="Arial" w:hAnsi="Arial" w:cs="Arial"/>
          <w:bCs/>
          <w:sz w:val="28"/>
        </w:rPr>
        <w:t xml:space="preserve">RAČUNOVODSKO POROČILO VSEBUJE NASLEDNJA </w:t>
      </w:r>
      <w:r w:rsidRPr="00AE3A15">
        <w:rPr>
          <w:rFonts w:ascii="Arial" w:hAnsi="Arial" w:cs="Arial"/>
          <w:sz w:val="28"/>
        </w:rPr>
        <w:t>POJASNILA:</w:t>
      </w:r>
    </w:p>
    <w:p w14:paraId="6ED6F8C8" w14:textId="77777777" w:rsidR="002F16DD" w:rsidRPr="00AE3A15" w:rsidRDefault="002F16DD" w:rsidP="002F16DD">
      <w:pPr>
        <w:pStyle w:val="BodyText"/>
        <w:spacing w:line="276" w:lineRule="auto"/>
        <w:ind w:left="540"/>
        <w:jc w:val="both"/>
        <w:rPr>
          <w:rFonts w:ascii="Arial" w:hAnsi="Arial" w:cs="Arial"/>
        </w:rPr>
      </w:pPr>
    </w:p>
    <w:p w14:paraId="48130924" w14:textId="77777777" w:rsidR="002F16DD" w:rsidRPr="00AE3A15" w:rsidRDefault="002F16DD" w:rsidP="002F16DD">
      <w:pPr>
        <w:spacing w:line="276" w:lineRule="auto"/>
        <w:ind w:left="540"/>
        <w:rPr>
          <w:rFonts w:ascii="Arial" w:hAnsi="Arial" w:cs="Arial"/>
        </w:rPr>
      </w:pPr>
      <w:r w:rsidRPr="00AE3A15">
        <w:rPr>
          <w:rFonts w:ascii="Arial" w:hAnsi="Arial" w:cs="Arial"/>
        </w:rPr>
        <w:t xml:space="preserve">Pojasnila k postavkam BILANCE STANJA </w:t>
      </w:r>
    </w:p>
    <w:p w14:paraId="1D5286EB" w14:textId="77777777" w:rsidR="002F16DD" w:rsidRPr="00AE3A15" w:rsidRDefault="002F16DD" w:rsidP="002F16DD">
      <w:pPr>
        <w:spacing w:line="276" w:lineRule="auto"/>
        <w:ind w:left="540"/>
        <w:rPr>
          <w:rFonts w:ascii="Arial" w:hAnsi="Arial" w:cs="Arial"/>
        </w:rPr>
      </w:pPr>
      <w:r w:rsidRPr="00AE3A15">
        <w:rPr>
          <w:rFonts w:ascii="Arial" w:hAnsi="Arial" w:cs="Arial"/>
        </w:rPr>
        <w:t>Pojasnila k postavkam IZKAZA POSLOVNEGA</w:t>
      </w:r>
    </w:p>
    <w:p w14:paraId="020E9AE0" w14:textId="77777777" w:rsidR="002F16DD" w:rsidRPr="00AE3A15" w:rsidRDefault="002F16DD" w:rsidP="002F16DD">
      <w:pPr>
        <w:spacing w:line="276" w:lineRule="auto"/>
        <w:ind w:left="540"/>
        <w:rPr>
          <w:rFonts w:ascii="Arial" w:hAnsi="Arial" w:cs="Arial"/>
        </w:rPr>
      </w:pPr>
      <w:r w:rsidRPr="00AE3A15">
        <w:rPr>
          <w:rFonts w:ascii="Arial" w:hAnsi="Arial" w:cs="Arial"/>
        </w:rPr>
        <w:t>Druga pojasnila</w:t>
      </w:r>
    </w:p>
    <w:p w14:paraId="2276EF4E" w14:textId="77777777" w:rsidR="002F16DD" w:rsidRPr="00AE3A15" w:rsidRDefault="002F16DD" w:rsidP="002F16DD">
      <w:pPr>
        <w:spacing w:line="276" w:lineRule="auto"/>
        <w:ind w:left="540"/>
        <w:rPr>
          <w:rFonts w:ascii="Arial" w:hAnsi="Arial" w:cs="Arial"/>
        </w:rPr>
      </w:pPr>
    </w:p>
    <w:p w14:paraId="47C74C4E" w14:textId="77777777" w:rsidR="002F16DD" w:rsidRPr="00AE3A15" w:rsidRDefault="002F16DD" w:rsidP="002F16DD">
      <w:pPr>
        <w:spacing w:line="276" w:lineRule="auto"/>
        <w:ind w:left="540"/>
        <w:rPr>
          <w:rFonts w:ascii="Arial" w:hAnsi="Arial" w:cs="Arial"/>
        </w:rPr>
      </w:pPr>
      <w:r w:rsidRPr="00AE3A15">
        <w:rPr>
          <w:rFonts w:ascii="Arial" w:hAnsi="Arial" w:cs="Arial"/>
          <w:b/>
          <w:bCs/>
          <w:sz w:val="28"/>
        </w:rPr>
        <w:t>2.1. POJASNILA K BILANCI STANJA</w:t>
      </w:r>
    </w:p>
    <w:p w14:paraId="43C73A25" w14:textId="77777777" w:rsidR="002F16DD" w:rsidRPr="00AE3A15" w:rsidRDefault="002F16DD" w:rsidP="002F16DD">
      <w:pPr>
        <w:spacing w:line="276" w:lineRule="auto"/>
        <w:ind w:left="540"/>
        <w:rPr>
          <w:rFonts w:ascii="Arial" w:hAnsi="Arial" w:cs="Arial"/>
        </w:rPr>
      </w:pPr>
    </w:p>
    <w:p w14:paraId="4D0E6B84" w14:textId="53F5DB39" w:rsidR="002F16DD" w:rsidRPr="00AE3A15" w:rsidRDefault="002F16DD" w:rsidP="002F16DD">
      <w:pPr>
        <w:spacing w:line="276" w:lineRule="auto"/>
        <w:ind w:left="540"/>
        <w:rPr>
          <w:rFonts w:ascii="Arial" w:hAnsi="Arial" w:cs="Arial"/>
        </w:rPr>
      </w:pPr>
      <w:r w:rsidRPr="00AE3A15">
        <w:rPr>
          <w:rFonts w:ascii="Arial" w:hAnsi="Arial" w:cs="Arial"/>
        </w:rPr>
        <w:t xml:space="preserve">Stolpec 5 – </w:t>
      </w:r>
      <w:r w:rsidR="00367854">
        <w:rPr>
          <w:rFonts w:ascii="Arial" w:hAnsi="Arial" w:cs="Arial"/>
        </w:rPr>
        <w:t>predhodno leto na dan 31.12.202</w:t>
      </w:r>
      <w:r w:rsidR="00A44BB8">
        <w:rPr>
          <w:rFonts w:ascii="Arial" w:hAnsi="Arial" w:cs="Arial"/>
        </w:rPr>
        <w:t>2</w:t>
      </w:r>
    </w:p>
    <w:p w14:paraId="3D3F8B22" w14:textId="77777777" w:rsidR="002F16DD" w:rsidRPr="00AE3A15" w:rsidRDefault="002F16DD" w:rsidP="002F16DD">
      <w:pPr>
        <w:spacing w:line="276" w:lineRule="auto"/>
        <w:ind w:left="540"/>
        <w:rPr>
          <w:rFonts w:ascii="Arial" w:hAnsi="Arial" w:cs="Arial"/>
        </w:rPr>
      </w:pPr>
      <w:r w:rsidRPr="00AE3A15">
        <w:rPr>
          <w:rFonts w:ascii="Arial" w:hAnsi="Arial" w:cs="Arial"/>
        </w:rPr>
        <w:t>Podatki so enaki kot predhodno leto</w:t>
      </w:r>
    </w:p>
    <w:p w14:paraId="4F30A02C" w14:textId="7348EA16" w:rsidR="002F16DD" w:rsidRPr="00AE3A15" w:rsidRDefault="002F16DD" w:rsidP="002F16DD">
      <w:pPr>
        <w:spacing w:line="276" w:lineRule="auto"/>
        <w:ind w:left="540"/>
        <w:rPr>
          <w:rFonts w:ascii="Arial" w:hAnsi="Arial" w:cs="Arial"/>
        </w:rPr>
      </w:pPr>
      <w:r w:rsidRPr="00AE3A15">
        <w:rPr>
          <w:rFonts w:ascii="Arial" w:hAnsi="Arial" w:cs="Arial"/>
        </w:rPr>
        <w:t>Stolpec 4 – podatki tekočega let</w:t>
      </w:r>
      <w:r>
        <w:rPr>
          <w:rFonts w:ascii="Arial" w:hAnsi="Arial" w:cs="Arial"/>
        </w:rPr>
        <w:t>a – stanje 31.12.20</w:t>
      </w:r>
      <w:r w:rsidR="00367854">
        <w:rPr>
          <w:rFonts w:ascii="Arial" w:hAnsi="Arial" w:cs="Arial"/>
        </w:rPr>
        <w:t>2</w:t>
      </w:r>
      <w:r w:rsidR="00A44BB8">
        <w:rPr>
          <w:rFonts w:ascii="Arial" w:hAnsi="Arial" w:cs="Arial"/>
        </w:rPr>
        <w:t>3</w:t>
      </w:r>
    </w:p>
    <w:p w14:paraId="177D938D" w14:textId="77777777" w:rsidR="002F16DD" w:rsidRPr="00AE3A15" w:rsidRDefault="002F16DD" w:rsidP="002F16DD">
      <w:pPr>
        <w:spacing w:line="276" w:lineRule="auto"/>
        <w:ind w:left="540" w:firstLine="192"/>
        <w:rPr>
          <w:rFonts w:ascii="Arial" w:hAnsi="Arial" w:cs="Arial"/>
        </w:rPr>
      </w:pPr>
    </w:p>
    <w:p w14:paraId="47923A59" w14:textId="77777777" w:rsidR="002F16DD" w:rsidRPr="00511CB5" w:rsidRDefault="002F16DD" w:rsidP="002F16DD">
      <w:pPr>
        <w:pStyle w:val="Footer"/>
        <w:tabs>
          <w:tab w:val="clear" w:pos="4536"/>
          <w:tab w:val="clear" w:pos="9072"/>
        </w:tabs>
        <w:spacing w:line="276" w:lineRule="auto"/>
        <w:rPr>
          <w:rFonts w:ascii="Arial" w:hAnsi="Arial" w:cs="Arial"/>
          <w:color w:val="FF0000"/>
        </w:rPr>
      </w:pPr>
    </w:p>
    <w:p w14:paraId="4FD55607" w14:textId="77777777" w:rsidR="002F16DD" w:rsidRPr="00511CB5" w:rsidRDefault="002F16DD" w:rsidP="002F16DD">
      <w:pPr>
        <w:spacing w:line="276" w:lineRule="auto"/>
        <w:ind w:left="540"/>
        <w:rPr>
          <w:rFonts w:ascii="Arial" w:hAnsi="Arial" w:cs="Arial"/>
        </w:rPr>
      </w:pPr>
      <w:r w:rsidRPr="00511CB5">
        <w:rPr>
          <w:rFonts w:ascii="Arial" w:eastAsia="Arial" w:hAnsi="Arial" w:cs="Arial"/>
          <w:b/>
          <w:bCs/>
          <w:szCs w:val="28"/>
        </w:rPr>
        <w:t xml:space="preserve"> </w:t>
      </w:r>
      <w:r w:rsidRPr="00511CB5">
        <w:rPr>
          <w:rFonts w:ascii="Arial" w:hAnsi="Arial" w:cs="Arial"/>
          <w:b/>
          <w:bCs/>
          <w:szCs w:val="28"/>
        </w:rPr>
        <w:t>I. SREDSTVA</w:t>
      </w:r>
    </w:p>
    <w:p w14:paraId="46522163" w14:textId="77777777" w:rsidR="002F16DD" w:rsidRPr="00511CB5" w:rsidRDefault="002F16DD" w:rsidP="002F16DD">
      <w:pPr>
        <w:tabs>
          <w:tab w:val="left" w:pos="540"/>
        </w:tabs>
        <w:spacing w:line="276" w:lineRule="auto"/>
        <w:ind w:left="540"/>
        <w:rPr>
          <w:rFonts w:ascii="Arial" w:hAnsi="Arial" w:cs="Arial"/>
        </w:rPr>
      </w:pPr>
    </w:p>
    <w:p w14:paraId="57D79A72" w14:textId="77777777" w:rsidR="002F16DD" w:rsidRPr="00511CB5" w:rsidRDefault="002F16DD" w:rsidP="002F16DD">
      <w:pPr>
        <w:spacing w:line="276" w:lineRule="auto"/>
        <w:rPr>
          <w:rFonts w:ascii="Arial" w:hAnsi="Arial" w:cs="Arial"/>
          <w:b/>
        </w:rPr>
      </w:pPr>
      <w:r w:rsidRPr="00511CB5">
        <w:rPr>
          <w:rFonts w:ascii="Arial" w:hAnsi="Arial" w:cs="Arial"/>
          <w:b/>
        </w:rPr>
        <w:t>Konti skupine 11</w:t>
      </w:r>
    </w:p>
    <w:p w14:paraId="054CEC32" w14:textId="5B1A81DA" w:rsidR="002F16DD" w:rsidRDefault="002F16DD" w:rsidP="002F16DD">
      <w:pPr>
        <w:spacing w:line="276" w:lineRule="auto"/>
        <w:rPr>
          <w:rFonts w:ascii="Arial" w:hAnsi="Arial" w:cs="Arial"/>
          <w:b/>
        </w:rPr>
      </w:pPr>
      <w:r w:rsidRPr="00511CB5">
        <w:rPr>
          <w:rFonts w:ascii="Arial" w:hAnsi="Arial" w:cs="Arial"/>
        </w:rPr>
        <w:t>Na kontih skupine 11 izkazujemo samo stanje sredstev na TRR, ki je na dan 31.12.20</w:t>
      </w:r>
      <w:r w:rsidR="00840C47">
        <w:rPr>
          <w:rFonts w:ascii="Arial" w:hAnsi="Arial" w:cs="Arial"/>
        </w:rPr>
        <w:t>2</w:t>
      </w:r>
      <w:r w:rsidR="00A44BB8">
        <w:rPr>
          <w:rFonts w:ascii="Arial" w:hAnsi="Arial" w:cs="Arial"/>
        </w:rPr>
        <w:t>3</w:t>
      </w:r>
      <w:r w:rsidRPr="00511CB5">
        <w:rPr>
          <w:rFonts w:ascii="Arial" w:hAnsi="Arial" w:cs="Arial"/>
        </w:rPr>
        <w:t xml:space="preserve"> znašalo </w:t>
      </w:r>
      <w:r w:rsidR="00A44BB8">
        <w:rPr>
          <w:rFonts w:ascii="Arial" w:hAnsi="Arial" w:cs="Arial"/>
          <w:b/>
        </w:rPr>
        <w:t>2.732,66</w:t>
      </w:r>
      <w:r w:rsidRPr="00511CB5">
        <w:rPr>
          <w:rFonts w:ascii="Arial" w:hAnsi="Arial" w:cs="Arial"/>
          <w:b/>
        </w:rPr>
        <w:t xml:space="preserve"> €</w:t>
      </w:r>
      <w:r>
        <w:rPr>
          <w:rFonts w:ascii="Arial" w:hAnsi="Arial" w:cs="Arial"/>
          <w:b/>
        </w:rPr>
        <w:t>.</w:t>
      </w:r>
    </w:p>
    <w:p w14:paraId="730DF967" w14:textId="77777777" w:rsidR="009D64F6" w:rsidRDefault="009D64F6" w:rsidP="002F16DD">
      <w:pPr>
        <w:spacing w:line="276" w:lineRule="auto"/>
        <w:rPr>
          <w:rFonts w:ascii="Arial" w:hAnsi="Arial" w:cs="Arial"/>
          <w:b/>
        </w:rPr>
      </w:pPr>
    </w:p>
    <w:p w14:paraId="7A25C9F1" w14:textId="77777777" w:rsidR="002F16DD" w:rsidRPr="00511CB5" w:rsidRDefault="002F16DD" w:rsidP="002F16DD">
      <w:pPr>
        <w:spacing w:line="276" w:lineRule="auto"/>
        <w:rPr>
          <w:rFonts w:ascii="Arial" w:hAnsi="Arial" w:cs="Arial"/>
          <w:b/>
        </w:rPr>
      </w:pPr>
      <w:r>
        <w:rPr>
          <w:rFonts w:ascii="Arial" w:hAnsi="Arial" w:cs="Arial"/>
          <w:b/>
        </w:rPr>
        <w:t>Konti skupine 19</w:t>
      </w:r>
    </w:p>
    <w:p w14:paraId="16C1278D" w14:textId="7DF74046" w:rsidR="002F16DD" w:rsidRDefault="002F16DD" w:rsidP="002F16DD">
      <w:pPr>
        <w:spacing w:line="276" w:lineRule="auto"/>
        <w:rPr>
          <w:rFonts w:ascii="Arial" w:hAnsi="Arial" w:cs="Arial"/>
        </w:rPr>
      </w:pPr>
      <w:r w:rsidRPr="00511CB5">
        <w:rPr>
          <w:rFonts w:ascii="Arial" w:hAnsi="Arial" w:cs="Arial"/>
        </w:rPr>
        <w:t>Na kontih skupine 1</w:t>
      </w:r>
      <w:r>
        <w:rPr>
          <w:rFonts w:ascii="Arial" w:hAnsi="Arial" w:cs="Arial"/>
        </w:rPr>
        <w:t>9</w:t>
      </w:r>
      <w:r w:rsidRPr="00511CB5">
        <w:rPr>
          <w:rFonts w:ascii="Arial" w:hAnsi="Arial" w:cs="Arial"/>
        </w:rPr>
        <w:t xml:space="preserve"> izkazujemo stanje </w:t>
      </w:r>
      <w:r>
        <w:rPr>
          <w:rFonts w:ascii="Arial" w:hAnsi="Arial" w:cs="Arial"/>
        </w:rPr>
        <w:t>terjatev do Občine Ankaran za sredstva za leto 20</w:t>
      </w:r>
      <w:r w:rsidR="00AF092B">
        <w:rPr>
          <w:rFonts w:ascii="Arial" w:hAnsi="Arial" w:cs="Arial"/>
        </w:rPr>
        <w:t>2</w:t>
      </w:r>
      <w:r w:rsidR="0016148F">
        <w:rPr>
          <w:rFonts w:ascii="Arial" w:hAnsi="Arial" w:cs="Arial"/>
        </w:rPr>
        <w:t>3</w:t>
      </w:r>
      <w:r>
        <w:rPr>
          <w:rFonts w:ascii="Arial" w:hAnsi="Arial" w:cs="Arial"/>
        </w:rPr>
        <w:t xml:space="preserve">, ki </w:t>
      </w:r>
      <w:r w:rsidR="0016148F">
        <w:rPr>
          <w:rFonts w:ascii="Arial" w:hAnsi="Arial" w:cs="Arial"/>
        </w:rPr>
        <w:t xml:space="preserve">nam jih bodo </w:t>
      </w:r>
      <w:r>
        <w:rPr>
          <w:rFonts w:ascii="Arial" w:hAnsi="Arial" w:cs="Arial"/>
        </w:rPr>
        <w:t>nakazali v letu 20</w:t>
      </w:r>
      <w:r w:rsidR="009D64F6">
        <w:rPr>
          <w:rFonts w:ascii="Arial" w:hAnsi="Arial" w:cs="Arial"/>
        </w:rPr>
        <w:t>2</w:t>
      </w:r>
      <w:r w:rsidR="0016148F">
        <w:rPr>
          <w:rFonts w:ascii="Arial" w:hAnsi="Arial" w:cs="Arial"/>
        </w:rPr>
        <w:t>4</w:t>
      </w:r>
      <w:r>
        <w:rPr>
          <w:rFonts w:ascii="Arial" w:hAnsi="Arial" w:cs="Arial"/>
        </w:rPr>
        <w:t>, ki</w:t>
      </w:r>
      <w:r w:rsidR="00AF092B">
        <w:rPr>
          <w:rFonts w:ascii="Arial" w:hAnsi="Arial" w:cs="Arial"/>
        </w:rPr>
        <w:t xml:space="preserve"> je</w:t>
      </w:r>
      <w:r>
        <w:rPr>
          <w:rFonts w:ascii="Arial" w:hAnsi="Arial" w:cs="Arial"/>
        </w:rPr>
        <w:t xml:space="preserve"> na</w:t>
      </w:r>
      <w:r w:rsidRPr="00511CB5">
        <w:rPr>
          <w:rFonts w:ascii="Arial" w:hAnsi="Arial" w:cs="Arial"/>
        </w:rPr>
        <w:t xml:space="preserve"> dan 31.12.20</w:t>
      </w:r>
      <w:r w:rsidR="00AF092B">
        <w:rPr>
          <w:rFonts w:ascii="Arial" w:hAnsi="Arial" w:cs="Arial"/>
        </w:rPr>
        <w:t>2</w:t>
      </w:r>
      <w:r w:rsidR="0016148F">
        <w:rPr>
          <w:rFonts w:ascii="Arial" w:hAnsi="Arial" w:cs="Arial"/>
        </w:rPr>
        <w:t>3</w:t>
      </w:r>
      <w:r w:rsidR="00AF092B">
        <w:rPr>
          <w:rFonts w:ascii="Arial" w:hAnsi="Arial" w:cs="Arial"/>
        </w:rPr>
        <w:t xml:space="preserve"> znašala</w:t>
      </w:r>
    </w:p>
    <w:p w14:paraId="0B170F96" w14:textId="4D11421B" w:rsidR="002F16DD" w:rsidRDefault="0016148F" w:rsidP="002F16DD">
      <w:pPr>
        <w:spacing w:line="276" w:lineRule="auto"/>
        <w:rPr>
          <w:rFonts w:ascii="Arial" w:hAnsi="Arial" w:cs="Arial"/>
          <w:b/>
        </w:rPr>
      </w:pPr>
      <w:r>
        <w:rPr>
          <w:rFonts w:ascii="Arial" w:hAnsi="Arial" w:cs="Arial"/>
          <w:b/>
        </w:rPr>
        <w:t>3.900</w:t>
      </w:r>
      <w:r w:rsidR="00367854">
        <w:rPr>
          <w:rFonts w:ascii="Arial" w:hAnsi="Arial" w:cs="Arial"/>
          <w:b/>
        </w:rPr>
        <w:t>,00</w:t>
      </w:r>
      <w:r w:rsidR="002F16DD" w:rsidRPr="00511CB5">
        <w:rPr>
          <w:rFonts w:ascii="Arial" w:hAnsi="Arial" w:cs="Arial"/>
          <w:b/>
        </w:rPr>
        <w:t xml:space="preserve"> €</w:t>
      </w:r>
      <w:r w:rsidR="002F16DD">
        <w:rPr>
          <w:rFonts w:ascii="Arial" w:hAnsi="Arial" w:cs="Arial"/>
          <w:b/>
        </w:rPr>
        <w:t>.</w:t>
      </w:r>
    </w:p>
    <w:p w14:paraId="0EBDAC49" w14:textId="77777777" w:rsidR="002F16DD" w:rsidRPr="00511CB5" w:rsidRDefault="002F16DD" w:rsidP="002F16DD">
      <w:pPr>
        <w:spacing w:line="276" w:lineRule="auto"/>
        <w:rPr>
          <w:rFonts w:ascii="Arial" w:hAnsi="Arial" w:cs="Arial"/>
        </w:rPr>
      </w:pPr>
    </w:p>
    <w:p w14:paraId="1D87283D" w14:textId="40C82B38" w:rsidR="002F16DD" w:rsidRPr="00511CB5" w:rsidRDefault="002F16DD" w:rsidP="002F16DD">
      <w:pPr>
        <w:spacing w:line="276" w:lineRule="auto"/>
        <w:rPr>
          <w:rFonts w:ascii="Arial" w:hAnsi="Arial" w:cs="Arial"/>
          <w:b/>
        </w:rPr>
      </w:pPr>
      <w:r w:rsidRPr="00511CB5">
        <w:rPr>
          <w:rFonts w:ascii="Arial" w:hAnsi="Arial" w:cs="Arial"/>
          <w:b/>
        </w:rPr>
        <w:t>SKUPAJ VSA SREDSTVA NA DAN 31.12.20</w:t>
      </w:r>
      <w:r w:rsidR="00AF092B">
        <w:rPr>
          <w:rFonts w:ascii="Arial" w:hAnsi="Arial" w:cs="Arial"/>
          <w:b/>
        </w:rPr>
        <w:t>2</w:t>
      </w:r>
      <w:r w:rsidR="0016148F">
        <w:rPr>
          <w:rFonts w:ascii="Arial" w:hAnsi="Arial" w:cs="Arial"/>
          <w:b/>
        </w:rPr>
        <w:t>3</w:t>
      </w:r>
      <w:r w:rsidRPr="00511CB5">
        <w:rPr>
          <w:rFonts w:ascii="Arial" w:hAnsi="Arial" w:cs="Arial"/>
          <w:b/>
        </w:rPr>
        <w:t xml:space="preserve"> ZNAŠAJO: </w:t>
      </w:r>
      <w:r>
        <w:rPr>
          <w:rFonts w:ascii="Arial" w:hAnsi="Arial" w:cs="Arial"/>
          <w:b/>
        </w:rPr>
        <w:t xml:space="preserve"> </w:t>
      </w:r>
      <w:r w:rsidR="00367854">
        <w:rPr>
          <w:rFonts w:ascii="Arial" w:hAnsi="Arial" w:cs="Arial"/>
          <w:b/>
        </w:rPr>
        <w:t>6.</w:t>
      </w:r>
      <w:r w:rsidR="0016148F">
        <w:rPr>
          <w:rFonts w:ascii="Arial" w:hAnsi="Arial" w:cs="Arial"/>
          <w:b/>
        </w:rPr>
        <w:t>632,66</w:t>
      </w:r>
      <w:r w:rsidRPr="00511CB5">
        <w:rPr>
          <w:rFonts w:ascii="Arial" w:hAnsi="Arial" w:cs="Arial"/>
          <w:b/>
        </w:rPr>
        <w:t xml:space="preserve"> €.</w:t>
      </w:r>
    </w:p>
    <w:p w14:paraId="651F7D15" w14:textId="5A2EEAAB" w:rsidR="00840C47" w:rsidRDefault="00840C47" w:rsidP="002F16DD">
      <w:pPr>
        <w:spacing w:line="276" w:lineRule="auto"/>
        <w:rPr>
          <w:rFonts w:ascii="Arial" w:hAnsi="Arial" w:cs="Arial"/>
        </w:rPr>
      </w:pPr>
    </w:p>
    <w:p w14:paraId="54ED8E77" w14:textId="77777777" w:rsidR="0016148F" w:rsidRPr="00511CB5" w:rsidRDefault="0016148F" w:rsidP="002F16DD">
      <w:pPr>
        <w:spacing w:line="276" w:lineRule="auto"/>
        <w:rPr>
          <w:rFonts w:ascii="Arial" w:hAnsi="Arial" w:cs="Arial"/>
        </w:rPr>
      </w:pPr>
    </w:p>
    <w:p w14:paraId="040E6F11" w14:textId="77777777" w:rsidR="002F16DD" w:rsidRPr="00511CB5" w:rsidRDefault="002F16DD" w:rsidP="002F16DD">
      <w:pPr>
        <w:spacing w:line="276" w:lineRule="auto"/>
        <w:ind w:firstLine="709"/>
        <w:rPr>
          <w:rFonts w:ascii="Arial" w:hAnsi="Arial" w:cs="Arial"/>
          <w:b/>
        </w:rPr>
      </w:pPr>
      <w:r w:rsidRPr="00511CB5">
        <w:rPr>
          <w:rFonts w:ascii="Arial" w:hAnsi="Arial" w:cs="Arial"/>
          <w:b/>
        </w:rPr>
        <w:t>II. OBVEZNOSTI DO VIROV SREDSTEV</w:t>
      </w:r>
    </w:p>
    <w:p w14:paraId="38C789E3" w14:textId="77777777" w:rsidR="00840C47" w:rsidRDefault="00840C47" w:rsidP="002F16DD">
      <w:pPr>
        <w:spacing w:line="276" w:lineRule="auto"/>
        <w:rPr>
          <w:rFonts w:ascii="Arial" w:hAnsi="Arial" w:cs="Arial"/>
        </w:rPr>
      </w:pPr>
    </w:p>
    <w:p w14:paraId="5A019178" w14:textId="77777777" w:rsidR="00106A1D" w:rsidRDefault="00106A1D" w:rsidP="002F16DD">
      <w:pPr>
        <w:spacing w:line="276" w:lineRule="auto"/>
        <w:rPr>
          <w:rFonts w:ascii="Arial" w:hAnsi="Arial" w:cs="Arial"/>
          <w:b/>
        </w:rPr>
      </w:pPr>
      <w:r w:rsidRPr="00106A1D">
        <w:rPr>
          <w:rFonts w:ascii="Arial" w:hAnsi="Arial" w:cs="Arial"/>
          <w:b/>
        </w:rPr>
        <w:t>KRATKOROČNE OBVEZNOSTI</w:t>
      </w:r>
    </w:p>
    <w:p w14:paraId="093697CA" w14:textId="0949AA05" w:rsidR="00840C47" w:rsidRPr="00367854" w:rsidRDefault="00367854" w:rsidP="002F16DD">
      <w:pPr>
        <w:spacing w:line="276" w:lineRule="auto"/>
        <w:rPr>
          <w:rFonts w:ascii="Arial" w:hAnsi="Arial" w:cs="Arial"/>
        </w:rPr>
      </w:pPr>
      <w:r w:rsidRPr="00367854">
        <w:rPr>
          <w:rFonts w:ascii="Arial" w:hAnsi="Arial" w:cs="Arial"/>
        </w:rPr>
        <w:t>Kratkoročnih obveznosti na dan 31.12.202</w:t>
      </w:r>
      <w:r w:rsidR="0016148F">
        <w:rPr>
          <w:rFonts w:ascii="Arial" w:hAnsi="Arial" w:cs="Arial"/>
        </w:rPr>
        <w:t>3</w:t>
      </w:r>
      <w:r w:rsidRPr="00367854">
        <w:rPr>
          <w:rFonts w:ascii="Arial" w:hAnsi="Arial" w:cs="Arial"/>
        </w:rPr>
        <w:t xml:space="preserve"> društvo nima.</w:t>
      </w:r>
    </w:p>
    <w:p w14:paraId="0E69E924" w14:textId="77777777" w:rsidR="002F16DD" w:rsidRDefault="002F16DD" w:rsidP="002F16DD">
      <w:pPr>
        <w:spacing w:line="276" w:lineRule="auto"/>
        <w:rPr>
          <w:rFonts w:ascii="Arial" w:hAnsi="Arial" w:cs="Arial"/>
          <w:b/>
        </w:rPr>
      </w:pPr>
    </w:p>
    <w:p w14:paraId="1021CBDE" w14:textId="77777777" w:rsidR="0077488E" w:rsidRDefault="0077488E" w:rsidP="002F16DD">
      <w:pPr>
        <w:spacing w:line="276" w:lineRule="auto"/>
        <w:rPr>
          <w:rFonts w:ascii="Arial" w:hAnsi="Arial" w:cs="Arial"/>
          <w:b/>
        </w:rPr>
      </w:pPr>
      <w:r>
        <w:rPr>
          <w:rFonts w:ascii="Arial" w:hAnsi="Arial" w:cs="Arial"/>
          <w:b/>
        </w:rPr>
        <w:t>DOLGOROČNE OBVEZNOSTI</w:t>
      </w:r>
      <w:r w:rsidR="00106A1D">
        <w:rPr>
          <w:rFonts w:ascii="Arial" w:hAnsi="Arial" w:cs="Arial"/>
          <w:b/>
        </w:rPr>
        <w:t xml:space="preserve"> IN SKLAD</w:t>
      </w:r>
    </w:p>
    <w:p w14:paraId="720648AC" w14:textId="77777777" w:rsidR="0016148F" w:rsidRDefault="0016148F" w:rsidP="002F16DD">
      <w:pPr>
        <w:spacing w:line="276" w:lineRule="auto"/>
        <w:rPr>
          <w:rFonts w:ascii="Arial" w:hAnsi="Arial" w:cs="Arial"/>
          <w:b/>
        </w:rPr>
      </w:pPr>
    </w:p>
    <w:p w14:paraId="7B96C98E" w14:textId="6A0C397C" w:rsidR="002F16DD" w:rsidRPr="00511CB5" w:rsidRDefault="002F16DD" w:rsidP="002F16DD">
      <w:pPr>
        <w:spacing w:line="276" w:lineRule="auto"/>
        <w:rPr>
          <w:rFonts w:ascii="Arial" w:hAnsi="Arial" w:cs="Arial"/>
          <w:b/>
        </w:rPr>
      </w:pPr>
      <w:r w:rsidRPr="00511CB5">
        <w:rPr>
          <w:rFonts w:ascii="Arial" w:hAnsi="Arial" w:cs="Arial"/>
          <w:b/>
        </w:rPr>
        <w:t>Konti skupine 90</w:t>
      </w:r>
    </w:p>
    <w:p w14:paraId="62BF387B" w14:textId="3661E183" w:rsidR="002F16DD" w:rsidRDefault="002F16DD" w:rsidP="002F16DD">
      <w:pPr>
        <w:spacing w:line="276" w:lineRule="auto"/>
        <w:rPr>
          <w:rFonts w:ascii="Arial" w:hAnsi="Arial" w:cs="Arial"/>
          <w:b/>
        </w:rPr>
      </w:pPr>
      <w:r w:rsidRPr="00511CB5">
        <w:rPr>
          <w:rFonts w:ascii="Arial" w:hAnsi="Arial" w:cs="Arial"/>
        </w:rPr>
        <w:t>Na tej s</w:t>
      </w:r>
      <w:r>
        <w:rPr>
          <w:rFonts w:ascii="Arial" w:hAnsi="Arial" w:cs="Arial"/>
        </w:rPr>
        <w:t xml:space="preserve">kupini kontov imamo knjižen </w:t>
      </w:r>
      <w:r w:rsidRPr="00511CB5">
        <w:rPr>
          <w:rFonts w:ascii="Arial" w:hAnsi="Arial" w:cs="Arial"/>
        </w:rPr>
        <w:t xml:space="preserve"> presežek </w:t>
      </w:r>
      <w:r>
        <w:rPr>
          <w:rFonts w:ascii="Arial" w:hAnsi="Arial" w:cs="Arial"/>
        </w:rPr>
        <w:t>prihodkov nad odhodki iz</w:t>
      </w:r>
      <w:r w:rsidR="00AF092B">
        <w:rPr>
          <w:rFonts w:ascii="Arial" w:hAnsi="Arial" w:cs="Arial"/>
        </w:rPr>
        <w:t xml:space="preserve"> preteklih let v višini </w:t>
      </w:r>
      <w:r w:rsidR="0016148F">
        <w:rPr>
          <w:rFonts w:ascii="Arial" w:hAnsi="Arial" w:cs="Arial"/>
        </w:rPr>
        <w:t>6.212,53 €,</w:t>
      </w:r>
      <w:r w:rsidR="00AF092B">
        <w:rPr>
          <w:rFonts w:ascii="Arial" w:hAnsi="Arial" w:cs="Arial"/>
        </w:rPr>
        <w:t xml:space="preserve"> ki smo ga povečali za presežek</w:t>
      </w:r>
      <w:r>
        <w:rPr>
          <w:rFonts w:ascii="Arial" w:hAnsi="Arial" w:cs="Arial"/>
        </w:rPr>
        <w:t xml:space="preserve"> </w:t>
      </w:r>
      <w:r w:rsidR="00AF092B">
        <w:rPr>
          <w:rFonts w:ascii="Arial" w:hAnsi="Arial" w:cs="Arial"/>
        </w:rPr>
        <w:t>prihodkov nad odhodki za leto 202</w:t>
      </w:r>
      <w:r w:rsidR="0016148F">
        <w:rPr>
          <w:rFonts w:ascii="Arial" w:hAnsi="Arial" w:cs="Arial"/>
        </w:rPr>
        <w:t>3</w:t>
      </w:r>
      <w:r w:rsidRPr="002F16DD">
        <w:rPr>
          <w:rFonts w:ascii="Arial" w:hAnsi="Arial" w:cs="Arial"/>
        </w:rPr>
        <w:t xml:space="preserve"> v višini </w:t>
      </w:r>
      <w:r w:rsidR="0016148F">
        <w:rPr>
          <w:rFonts w:ascii="Arial" w:hAnsi="Arial" w:cs="Arial"/>
        </w:rPr>
        <w:t>420,13</w:t>
      </w:r>
      <w:r w:rsidR="0077488E">
        <w:rPr>
          <w:rFonts w:ascii="Arial" w:hAnsi="Arial" w:cs="Arial"/>
        </w:rPr>
        <w:t xml:space="preserve"> </w:t>
      </w:r>
      <w:r w:rsidRPr="002F16DD">
        <w:rPr>
          <w:rFonts w:ascii="Arial" w:hAnsi="Arial" w:cs="Arial"/>
        </w:rPr>
        <w:t>€. Tako znaša presežek prihodkov nad odhodki na dan 31.12.20</w:t>
      </w:r>
      <w:r w:rsidR="00AF092B">
        <w:rPr>
          <w:rFonts w:ascii="Arial" w:hAnsi="Arial" w:cs="Arial"/>
        </w:rPr>
        <w:t>2</w:t>
      </w:r>
      <w:r w:rsidR="0016148F">
        <w:rPr>
          <w:rFonts w:ascii="Arial" w:hAnsi="Arial" w:cs="Arial"/>
        </w:rPr>
        <w:t xml:space="preserve">3 </w:t>
      </w:r>
      <w:r>
        <w:rPr>
          <w:rFonts w:ascii="Arial" w:hAnsi="Arial" w:cs="Arial"/>
          <w:b/>
        </w:rPr>
        <w:t xml:space="preserve"> </w:t>
      </w:r>
      <w:r w:rsidR="00BD3B10">
        <w:rPr>
          <w:rFonts w:ascii="Arial" w:hAnsi="Arial" w:cs="Arial"/>
          <w:b/>
        </w:rPr>
        <w:t>6</w:t>
      </w:r>
      <w:r>
        <w:rPr>
          <w:rFonts w:ascii="Arial" w:hAnsi="Arial" w:cs="Arial"/>
          <w:b/>
        </w:rPr>
        <w:t>.</w:t>
      </w:r>
      <w:r w:rsidR="0016148F">
        <w:rPr>
          <w:rFonts w:ascii="Arial" w:hAnsi="Arial" w:cs="Arial"/>
          <w:b/>
        </w:rPr>
        <w:t>632,</w:t>
      </w:r>
      <w:r w:rsidR="007E6743">
        <w:rPr>
          <w:rFonts w:ascii="Arial" w:hAnsi="Arial" w:cs="Arial"/>
          <w:b/>
        </w:rPr>
        <w:t>66</w:t>
      </w:r>
      <w:r>
        <w:rPr>
          <w:rFonts w:ascii="Arial" w:hAnsi="Arial" w:cs="Arial"/>
          <w:b/>
        </w:rPr>
        <w:t xml:space="preserve"> €. </w:t>
      </w:r>
    </w:p>
    <w:p w14:paraId="5CE6B61A" w14:textId="77777777" w:rsidR="002F16DD" w:rsidRPr="00511CB5" w:rsidRDefault="002F16DD" w:rsidP="002F16DD">
      <w:pPr>
        <w:spacing w:line="276" w:lineRule="auto"/>
        <w:rPr>
          <w:rFonts w:ascii="Arial" w:hAnsi="Arial" w:cs="Arial"/>
        </w:rPr>
      </w:pPr>
    </w:p>
    <w:p w14:paraId="19E4E11C" w14:textId="7A4B9EE5" w:rsidR="002F16DD" w:rsidRPr="00511CB5" w:rsidRDefault="002F16DD" w:rsidP="002F16DD">
      <w:pPr>
        <w:spacing w:line="276" w:lineRule="auto"/>
        <w:rPr>
          <w:rFonts w:ascii="Arial" w:hAnsi="Arial" w:cs="Arial"/>
          <w:b/>
        </w:rPr>
      </w:pPr>
      <w:r w:rsidRPr="00511CB5">
        <w:rPr>
          <w:rFonts w:ascii="Arial" w:hAnsi="Arial" w:cs="Arial"/>
          <w:b/>
        </w:rPr>
        <w:lastRenderedPageBreak/>
        <w:t>SKUPAJ OBVEZN</w:t>
      </w:r>
      <w:r w:rsidR="00F141AB">
        <w:rPr>
          <w:rFonts w:ascii="Arial" w:hAnsi="Arial" w:cs="Arial"/>
          <w:b/>
        </w:rPr>
        <w:t>O</w:t>
      </w:r>
      <w:r w:rsidRPr="00511CB5">
        <w:rPr>
          <w:rFonts w:ascii="Arial" w:hAnsi="Arial" w:cs="Arial"/>
          <w:b/>
        </w:rPr>
        <w:t>STI DO VIROV SREDSTEV NA DAN 31.12.20</w:t>
      </w:r>
      <w:r w:rsidR="00AF092B">
        <w:rPr>
          <w:rFonts w:ascii="Arial" w:hAnsi="Arial" w:cs="Arial"/>
          <w:b/>
        </w:rPr>
        <w:t>2</w:t>
      </w:r>
      <w:r w:rsidR="007E6743">
        <w:rPr>
          <w:rFonts w:ascii="Arial" w:hAnsi="Arial" w:cs="Arial"/>
          <w:b/>
        </w:rPr>
        <w:t>3</w:t>
      </w:r>
      <w:r w:rsidR="00813A3E">
        <w:rPr>
          <w:rFonts w:ascii="Arial" w:hAnsi="Arial" w:cs="Arial"/>
          <w:b/>
        </w:rPr>
        <w:t xml:space="preserve"> </w:t>
      </w:r>
      <w:r w:rsidRPr="00511CB5">
        <w:rPr>
          <w:rFonts w:ascii="Arial" w:hAnsi="Arial" w:cs="Arial"/>
          <w:b/>
        </w:rPr>
        <w:t xml:space="preserve">ZNAŠAJO  </w:t>
      </w:r>
      <w:r w:rsidR="00BD3B10">
        <w:rPr>
          <w:rFonts w:ascii="Arial" w:hAnsi="Arial" w:cs="Arial"/>
          <w:b/>
        </w:rPr>
        <w:t>6.</w:t>
      </w:r>
      <w:r w:rsidR="007E6743">
        <w:rPr>
          <w:rFonts w:ascii="Arial" w:hAnsi="Arial" w:cs="Arial"/>
          <w:b/>
        </w:rPr>
        <w:t>632,66</w:t>
      </w:r>
      <w:r w:rsidRPr="00511CB5">
        <w:rPr>
          <w:rFonts w:ascii="Arial" w:hAnsi="Arial" w:cs="Arial"/>
          <w:b/>
        </w:rPr>
        <w:t xml:space="preserve"> €</w:t>
      </w:r>
    </w:p>
    <w:p w14:paraId="7C9CA498" w14:textId="77777777" w:rsidR="007B0382" w:rsidRPr="00A94C1C" w:rsidRDefault="007B0382">
      <w:pPr>
        <w:spacing w:line="276" w:lineRule="auto"/>
        <w:ind w:left="360"/>
        <w:rPr>
          <w:rFonts w:ascii="Arial" w:hAnsi="Arial" w:cs="Arial"/>
          <w:b/>
          <w:bCs/>
          <w:sz w:val="32"/>
        </w:rPr>
      </w:pPr>
    </w:p>
    <w:p w14:paraId="2063489E" w14:textId="77777777" w:rsidR="00511CB5" w:rsidRPr="00511CB5" w:rsidRDefault="00511CB5" w:rsidP="00511CB5">
      <w:pPr>
        <w:spacing w:line="276" w:lineRule="auto"/>
        <w:rPr>
          <w:rFonts w:ascii="Arial" w:hAnsi="Arial" w:cs="Arial"/>
          <w:b/>
        </w:rPr>
      </w:pPr>
      <w:r w:rsidRPr="00511CB5">
        <w:rPr>
          <w:rFonts w:ascii="Arial" w:hAnsi="Arial" w:cs="Arial"/>
          <w:b/>
        </w:rPr>
        <w:t>2.2. POJASNILA K IZKAZU POSLOVNEGA IZIDA</w:t>
      </w:r>
    </w:p>
    <w:p w14:paraId="1BE5905F" w14:textId="77777777" w:rsidR="00511CB5" w:rsidRPr="00511CB5" w:rsidRDefault="00511CB5" w:rsidP="00511CB5">
      <w:pPr>
        <w:spacing w:line="276" w:lineRule="auto"/>
        <w:rPr>
          <w:rFonts w:ascii="Arial" w:hAnsi="Arial" w:cs="Arial"/>
        </w:rPr>
      </w:pPr>
    </w:p>
    <w:p w14:paraId="50E03E1D" w14:textId="77777777" w:rsidR="00511CB5" w:rsidRPr="00EC64E7" w:rsidRDefault="00511CB5" w:rsidP="00511CB5">
      <w:pPr>
        <w:spacing w:line="276" w:lineRule="auto"/>
        <w:rPr>
          <w:rFonts w:ascii="Arial" w:hAnsi="Arial" w:cs="Arial"/>
          <w:b/>
        </w:rPr>
      </w:pPr>
      <w:r w:rsidRPr="00EC64E7">
        <w:rPr>
          <w:rFonts w:ascii="Arial" w:hAnsi="Arial" w:cs="Arial"/>
          <w:b/>
        </w:rPr>
        <w:t>I. ANALIZA PRIHODKOV</w:t>
      </w:r>
    </w:p>
    <w:p w14:paraId="45BBC1D1" w14:textId="77777777" w:rsidR="00511CB5" w:rsidRPr="00511CB5" w:rsidRDefault="00511CB5" w:rsidP="00511CB5">
      <w:pPr>
        <w:spacing w:line="276" w:lineRule="auto"/>
        <w:rPr>
          <w:rFonts w:ascii="Arial" w:hAnsi="Arial" w:cs="Arial"/>
        </w:rPr>
      </w:pPr>
    </w:p>
    <w:p w14:paraId="4F073C40" w14:textId="77777777" w:rsidR="00511CB5" w:rsidRPr="00EC64E7" w:rsidRDefault="00511CB5" w:rsidP="00511CB5">
      <w:pPr>
        <w:spacing w:line="276" w:lineRule="auto"/>
        <w:rPr>
          <w:rFonts w:ascii="Arial" w:hAnsi="Arial" w:cs="Arial"/>
          <w:b/>
        </w:rPr>
      </w:pPr>
      <w:r w:rsidRPr="00EC64E7">
        <w:rPr>
          <w:rFonts w:ascii="Arial" w:hAnsi="Arial" w:cs="Arial"/>
          <w:b/>
        </w:rPr>
        <w:t>PRIHODKI OD DEJAVNOSTI</w:t>
      </w:r>
    </w:p>
    <w:p w14:paraId="639F4E78" w14:textId="554A4FB8" w:rsidR="00511CB5" w:rsidRDefault="00511CB5" w:rsidP="00511CB5">
      <w:pPr>
        <w:spacing w:line="276" w:lineRule="auto"/>
        <w:rPr>
          <w:rFonts w:ascii="Arial" w:hAnsi="Arial" w:cs="Arial"/>
        </w:rPr>
      </w:pPr>
      <w:r w:rsidRPr="00511CB5">
        <w:rPr>
          <w:rFonts w:ascii="Arial" w:hAnsi="Arial" w:cs="Arial"/>
        </w:rPr>
        <w:t>Prihodki iz dejavnosti so letu 20</w:t>
      </w:r>
      <w:r w:rsidR="00AF092B">
        <w:rPr>
          <w:rFonts w:ascii="Arial" w:hAnsi="Arial" w:cs="Arial"/>
        </w:rPr>
        <w:t>2</w:t>
      </w:r>
      <w:r w:rsidR="007E6743">
        <w:rPr>
          <w:rFonts w:ascii="Arial" w:hAnsi="Arial" w:cs="Arial"/>
        </w:rPr>
        <w:t>3</w:t>
      </w:r>
      <w:r w:rsidR="00AF092B">
        <w:rPr>
          <w:rFonts w:ascii="Arial" w:hAnsi="Arial" w:cs="Arial"/>
        </w:rPr>
        <w:t xml:space="preserve"> so </w:t>
      </w:r>
      <w:r w:rsidRPr="00511CB5">
        <w:rPr>
          <w:rFonts w:ascii="Arial" w:hAnsi="Arial" w:cs="Arial"/>
        </w:rPr>
        <w:t>nastali iz naslednjih virov:</w:t>
      </w:r>
    </w:p>
    <w:p w14:paraId="71924F05" w14:textId="77777777" w:rsidR="00EC64E7" w:rsidRPr="00511CB5" w:rsidRDefault="00EC64E7" w:rsidP="00511CB5">
      <w:pPr>
        <w:spacing w:line="276" w:lineRule="auto"/>
        <w:rPr>
          <w:rFonts w:ascii="Arial" w:hAnsi="Arial" w:cs="Arial"/>
        </w:rPr>
      </w:pPr>
    </w:p>
    <w:tbl>
      <w:tblPr>
        <w:tblW w:w="7953" w:type="dxa"/>
        <w:tblInd w:w="55" w:type="dxa"/>
        <w:tblCellMar>
          <w:left w:w="70" w:type="dxa"/>
          <w:right w:w="70" w:type="dxa"/>
        </w:tblCellMar>
        <w:tblLook w:val="04A0" w:firstRow="1" w:lastRow="0" w:firstColumn="1" w:lastColumn="0" w:noHBand="0" w:noVBand="1"/>
      </w:tblPr>
      <w:tblGrid>
        <w:gridCol w:w="5260"/>
        <w:gridCol w:w="2693"/>
      </w:tblGrid>
      <w:tr w:rsidR="00EC64E7" w:rsidRPr="00EC64E7" w14:paraId="67102387" w14:textId="77777777" w:rsidTr="00813A3E">
        <w:trPr>
          <w:trHeight w:val="300"/>
        </w:trPr>
        <w:tc>
          <w:tcPr>
            <w:tcW w:w="5260" w:type="dxa"/>
            <w:shd w:val="clear" w:color="auto" w:fill="auto"/>
            <w:noWrap/>
            <w:vAlign w:val="center"/>
            <w:hideMark/>
          </w:tcPr>
          <w:p w14:paraId="14EE7592" w14:textId="77777777" w:rsidR="00022231" w:rsidRDefault="00022231" w:rsidP="00EC64E7">
            <w:pPr>
              <w:suppressAutoHyphens w:val="0"/>
              <w:rPr>
                <w:rFonts w:ascii="Arial" w:hAnsi="Arial" w:cs="Arial"/>
                <w:color w:val="000000"/>
                <w:lang w:eastAsia="sl-SI"/>
              </w:rPr>
            </w:pPr>
            <w:r>
              <w:rPr>
                <w:rFonts w:ascii="Arial" w:hAnsi="Arial" w:cs="Arial"/>
                <w:color w:val="000000"/>
                <w:lang w:eastAsia="sl-SI"/>
              </w:rPr>
              <w:t>Članarina</w:t>
            </w:r>
            <w:r w:rsidR="00813A3E">
              <w:rPr>
                <w:rFonts w:ascii="Arial" w:hAnsi="Arial" w:cs="Arial"/>
                <w:color w:val="000000"/>
                <w:lang w:eastAsia="sl-SI"/>
              </w:rPr>
              <w:t xml:space="preserve"> in prispevki članov</w:t>
            </w:r>
          </w:p>
          <w:p w14:paraId="1B21142B" w14:textId="77777777" w:rsidR="002F16DD" w:rsidRPr="00EC64E7" w:rsidRDefault="00022231" w:rsidP="00813A3E">
            <w:pPr>
              <w:suppressAutoHyphens w:val="0"/>
              <w:rPr>
                <w:rFonts w:ascii="Arial" w:hAnsi="Arial" w:cs="Arial"/>
                <w:color w:val="000000"/>
                <w:lang w:eastAsia="sl-SI"/>
              </w:rPr>
            </w:pPr>
            <w:r>
              <w:rPr>
                <w:rFonts w:ascii="Arial" w:hAnsi="Arial" w:cs="Arial"/>
                <w:color w:val="000000"/>
                <w:lang w:eastAsia="sl-SI"/>
              </w:rPr>
              <w:t>Občina Ankaran</w:t>
            </w:r>
          </w:p>
        </w:tc>
        <w:tc>
          <w:tcPr>
            <w:tcW w:w="2693" w:type="dxa"/>
            <w:shd w:val="clear" w:color="auto" w:fill="auto"/>
            <w:noWrap/>
            <w:vAlign w:val="center"/>
            <w:hideMark/>
          </w:tcPr>
          <w:p w14:paraId="5F0F7CF4" w14:textId="77F97543" w:rsidR="00022231" w:rsidRDefault="007E6743" w:rsidP="002348E5">
            <w:pPr>
              <w:suppressAutoHyphens w:val="0"/>
              <w:jc w:val="right"/>
              <w:rPr>
                <w:rFonts w:ascii="Arial" w:hAnsi="Arial" w:cs="Arial"/>
                <w:color w:val="000000"/>
                <w:lang w:eastAsia="sl-SI"/>
              </w:rPr>
            </w:pPr>
            <w:r>
              <w:rPr>
                <w:rFonts w:ascii="Arial" w:hAnsi="Arial" w:cs="Arial"/>
                <w:color w:val="000000"/>
                <w:lang w:eastAsia="sl-SI"/>
              </w:rPr>
              <w:t>1.260,00</w:t>
            </w:r>
            <w:r w:rsidR="00022231">
              <w:rPr>
                <w:rFonts w:ascii="Arial" w:hAnsi="Arial" w:cs="Arial"/>
                <w:color w:val="000000"/>
                <w:lang w:eastAsia="sl-SI"/>
              </w:rPr>
              <w:t xml:space="preserve"> €</w:t>
            </w:r>
          </w:p>
          <w:p w14:paraId="7039737B" w14:textId="51FE21B0" w:rsidR="002F16DD" w:rsidRPr="00EC64E7" w:rsidRDefault="007E6743" w:rsidP="00813A3E">
            <w:pPr>
              <w:suppressAutoHyphens w:val="0"/>
              <w:jc w:val="right"/>
              <w:rPr>
                <w:rFonts w:ascii="Arial" w:hAnsi="Arial" w:cs="Arial"/>
                <w:color w:val="000000"/>
                <w:lang w:eastAsia="sl-SI"/>
              </w:rPr>
            </w:pPr>
            <w:r>
              <w:rPr>
                <w:rFonts w:ascii="Arial" w:hAnsi="Arial" w:cs="Arial"/>
                <w:color w:val="000000"/>
                <w:lang w:eastAsia="sl-SI"/>
              </w:rPr>
              <w:t>3.875</w:t>
            </w:r>
            <w:r w:rsidR="00BD3B10">
              <w:rPr>
                <w:rFonts w:ascii="Arial" w:hAnsi="Arial" w:cs="Arial"/>
                <w:color w:val="000000"/>
                <w:lang w:eastAsia="sl-SI"/>
              </w:rPr>
              <w:t>,00</w:t>
            </w:r>
            <w:r w:rsidR="00022231">
              <w:rPr>
                <w:rFonts w:ascii="Arial" w:hAnsi="Arial" w:cs="Arial"/>
                <w:color w:val="000000"/>
                <w:lang w:eastAsia="sl-SI"/>
              </w:rPr>
              <w:t xml:space="preserve"> €</w:t>
            </w:r>
          </w:p>
        </w:tc>
      </w:tr>
      <w:tr w:rsidR="00BD3B10" w:rsidRPr="00BD3B10" w14:paraId="4634B349" w14:textId="77777777" w:rsidTr="00813A3E">
        <w:trPr>
          <w:trHeight w:val="315"/>
        </w:trPr>
        <w:tc>
          <w:tcPr>
            <w:tcW w:w="5260" w:type="dxa"/>
            <w:shd w:val="clear" w:color="auto" w:fill="auto"/>
            <w:noWrap/>
            <w:vAlign w:val="center"/>
          </w:tcPr>
          <w:p w14:paraId="712FD6F8" w14:textId="77777777" w:rsidR="00BD3B10" w:rsidRPr="00BD3B10" w:rsidRDefault="00BD3B10" w:rsidP="00EC64E7">
            <w:pPr>
              <w:suppressAutoHyphens w:val="0"/>
              <w:rPr>
                <w:rFonts w:ascii="Arial" w:hAnsi="Arial" w:cs="Arial"/>
                <w:bCs/>
                <w:color w:val="000000"/>
                <w:lang w:eastAsia="sl-SI"/>
              </w:rPr>
            </w:pPr>
            <w:r w:rsidRPr="00BD3B10">
              <w:rPr>
                <w:rFonts w:ascii="Arial" w:hAnsi="Arial" w:cs="Arial"/>
                <w:bCs/>
                <w:color w:val="000000"/>
                <w:lang w:eastAsia="sl-SI"/>
              </w:rPr>
              <w:t>Prihodki od ZZB – proračunska sredstva</w:t>
            </w:r>
          </w:p>
        </w:tc>
        <w:tc>
          <w:tcPr>
            <w:tcW w:w="2693" w:type="dxa"/>
            <w:shd w:val="clear" w:color="auto" w:fill="auto"/>
            <w:noWrap/>
            <w:vAlign w:val="center"/>
          </w:tcPr>
          <w:p w14:paraId="5356DBA2" w14:textId="3ED39339" w:rsidR="00BD3B10" w:rsidRPr="00BD3B10" w:rsidRDefault="007E6743" w:rsidP="00AF092B">
            <w:pPr>
              <w:suppressAutoHyphens w:val="0"/>
              <w:jc w:val="right"/>
              <w:rPr>
                <w:rFonts w:ascii="Arial" w:hAnsi="Arial" w:cs="Arial"/>
                <w:bCs/>
                <w:color w:val="000000"/>
                <w:lang w:eastAsia="sl-SI"/>
              </w:rPr>
            </w:pPr>
            <w:r>
              <w:rPr>
                <w:rFonts w:ascii="Arial" w:hAnsi="Arial" w:cs="Arial"/>
                <w:bCs/>
                <w:color w:val="000000"/>
                <w:lang w:eastAsia="sl-SI"/>
              </w:rPr>
              <w:t>711,44</w:t>
            </w:r>
            <w:r w:rsidR="00BD3B10">
              <w:rPr>
                <w:rFonts w:ascii="Arial" w:hAnsi="Arial" w:cs="Arial"/>
                <w:bCs/>
                <w:color w:val="000000"/>
                <w:lang w:eastAsia="sl-SI"/>
              </w:rPr>
              <w:t xml:space="preserve"> €</w:t>
            </w:r>
          </w:p>
        </w:tc>
      </w:tr>
      <w:tr w:rsidR="00BD3B10" w:rsidRPr="00BD3B10" w14:paraId="17A8FBDE" w14:textId="77777777" w:rsidTr="00813A3E">
        <w:trPr>
          <w:trHeight w:val="315"/>
        </w:trPr>
        <w:tc>
          <w:tcPr>
            <w:tcW w:w="5260" w:type="dxa"/>
            <w:shd w:val="clear" w:color="auto" w:fill="auto"/>
            <w:noWrap/>
            <w:vAlign w:val="center"/>
          </w:tcPr>
          <w:p w14:paraId="6ECEE4C3" w14:textId="77777777" w:rsidR="00BD3B10" w:rsidRPr="00BD3B10" w:rsidRDefault="00BD3B10" w:rsidP="00EC64E7">
            <w:pPr>
              <w:suppressAutoHyphens w:val="0"/>
              <w:rPr>
                <w:rFonts w:ascii="Arial" w:hAnsi="Arial" w:cs="Arial"/>
                <w:bCs/>
                <w:color w:val="000000"/>
                <w:lang w:eastAsia="sl-SI"/>
              </w:rPr>
            </w:pPr>
            <w:r>
              <w:rPr>
                <w:rFonts w:ascii="Arial" w:hAnsi="Arial" w:cs="Arial"/>
                <w:bCs/>
                <w:color w:val="000000"/>
                <w:lang w:eastAsia="sl-SI"/>
              </w:rPr>
              <w:t>Donacije fizičnih oseb</w:t>
            </w:r>
          </w:p>
        </w:tc>
        <w:tc>
          <w:tcPr>
            <w:tcW w:w="2693" w:type="dxa"/>
            <w:shd w:val="clear" w:color="auto" w:fill="auto"/>
            <w:noWrap/>
            <w:vAlign w:val="center"/>
          </w:tcPr>
          <w:p w14:paraId="122B069A" w14:textId="0408AD60" w:rsidR="00BD3B10" w:rsidRPr="00BD3B10" w:rsidRDefault="007E6743" w:rsidP="00AF092B">
            <w:pPr>
              <w:suppressAutoHyphens w:val="0"/>
              <w:jc w:val="right"/>
              <w:rPr>
                <w:rFonts w:ascii="Arial" w:hAnsi="Arial" w:cs="Arial"/>
                <w:bCs/>
                <w:color w:val="000000"/>
                <w:lang w:eastAsia="sl-SI"/>
              </w:rPr>
            </w:pPr>
            <w:r>
              <w:rPr>
                <w:rFonts w:ascii="Arial" w:hAnsi="Arial" w:cs="Arial"/>
                <w:bCs/>
                <w:color w:val="000000"/>
                <w:lang w:eastAsia="sl-SI"/>
              </w:rPr>
              <w:t>1.025,00</w:t>
            </w:r>
            <w:r w:rsidR="00BD3B10">
              <w:rPr>
                <w:rFonts w:ascii="Arial" w:hAnsi="Arial" w:cs="Arial"/>
                <w:bCs/>
                <w:color w:val="000000"/>
                <w:lang w:eastAsia="sl-SI"/>
              </w:rPr>
              <w:t xml:space="preserve"> €</w:t>
            </w:r>
          </w:p>
        </w:tc>
      </w:tr>
      <w:tr w:rsidR="007E6743" w:rsidRPr="007E6743" w14:paraId="58107616" w14:textId="77777777" w:rsidTr="00813A3E">
        <w:trPr>
          <w:trHeight w:val="315"/>
        </w:trPr>
        <w:tc>
          <w:tcPr>
            <w:tcW w:w="5260" w:type="dxa"/>
            <w:shd w:val="clear" w:color="auto" w:fill="auto"/>
            <w:noWrap/>
            <w:vAlign w:val="center"/>
          </w:tcPr>
          <w:p w14:paraId="089F03FA" w14:textId="112B4C9E" w:rsidR="007E6743" w:rsidRPr="007E6743" w:rsidRDefault="007E6743" w:rsidP="00EC64E7">
            <w:pPr>
              <w:suppressAutoHyphens w:val="0"/>
              <w:rPr>
                <w:rFonts w:ascii="Arial" w:hAnsi="Arial" w:cs="Arial"/>
                <w:color w:val="000000"/>
                <w:lang w:eastAsia="sl-SI"/>
              </w:rPr>
            </w:pPr>
            <w:r w:rsidRPr="007E6743">
              <w:rPr>
                <w:rFonts w:ascii="Arial" w:hAnsi="Arial" w:cs="Arial"/>
                <w:color w:val="000000"/>
                <w:lang w:eastAsia="sl-SI"/>
              </w:rPr>
              <w:t>Prihodki TIC Ilirska Bistrica</w:t>
            </w:r>
          </w:p>
        </w:tc>
        <w:tc>
          <w:tcPr>
            <w:tcW w:w="2693" w:type="dxa"/>
            <w:shd w:val="clear" w:color="auto" w:fill="auto"/>
            <w:noWrap/>
            <w:vAlign w:val="center"/>
          </w:tcPr>
          <w:p w14:paraId="576851A1" w14:textId="5F5B09C6" w:rsidR="007E6743" w:rsidRPr="007E6743" w:rsidRDefault="007E6743" w:rsidP="00BD3B10">
            <w:pPr>
              <w:suppressAutoHyphens w:val="0"/>
              <w:jc w:val="right"/>
              <w:rPr>
                <w:rFonts w:ascii="Arial" w:hAnsi="Arial" w:cs="Arial"/>
                <w:color w:val="000000"/>
                <w:lang w:eastAsia="sl-SI"/>
              </w:rPr>
            </w:pPr>
            <w:r>
              <w:rPr>
                <w:rFonts w:ascii="Arial" w:hAnsi="Arial" w:cs="Arial"/>
                <w:color w:val="000000"/>
                <w:lang w:eastAsia="sl-SI"/>
              </w:rPr>
              <w:t>800,00 €</w:t>
            </w:r>
          </w:p>
        </w:tc>
      </w:tr>
      <w:tr w:rsidR="00EC64E7" w:rsidRPr="00EC64E7" w14:paraId="3FDD5826" w14:textId="77777777" w:rsidTr="00813A3E">
        <w:trPr>
          <w:trHeight w:val="315"/>
        </w:trPr>
        <w:tc>
          <w:tcPr>
            <w:tcW w:w="5260" w:type="dxa"/>
            <w:shd w:val="clear" w:color="auto" w:fill="auto"/>
            <w:noWrap/>
            <w:vAlign w:val="center"/>
            <w:hideMark/>
          </w:tcPr>
          <w:p w14:paraId="48D336C9" w14:textId="77777777" w:rsidR="00EC64E7" w:rsidRPr="00EC64E7" w:rsidRDefault="00EC64E7" w:rsidP="00EC64E7">
            <w:pPr>
              <w:suppressAutoHyphens w:val="0"/>
              <w:rPr>
                <w:rFonts w:ascii="Arial" w:hAnsi="Arial" w:cs="Arial"/>
                <w:b/>
                <w:bCs/>
                <w:color w:val="000000"/>
                <w:lang w:eastAsia="sl-SI"/>
              </w:rPr>
            </w:pPr>
            <w:r w:rsidRPr="00EC64E7">
              <w:rPr>
                <w:rFonts w:ascii="Arial" w:hAnsi="Arial" w:cs="Arial"/>
                <w:b/>
                <w:bCs/>
                <w:color w:val="000000"/>
                <w:lang w:eastAsia="sl-SI"/>
              </w:rPr>
              <w:t>SKUPAJ PRIHODKI</w:t>
            </w:r>
          </w:p>
        </w:tc>
        <w:tc>
          <w:tcPr>
            <w:tcW w:w="2693" w:type="dxa"/>
            <w:shd w:val="clear" w:color="auto" w:fill="auto"/>
            <w:noWrap/>
            <w:vAlign w:val="center"/>
            <w:hideMark/>
          </w:tcPr>
          <w:p w14:paraId="69E98D44" w14:textId="725C3D41" w:rsidR="00EC64E7" w:rsidRPr="00EC64E7" w:rsidRDefault="007E6743" w:rsidP="00BD3B10">
            <w:pPr>
              <w:suppressAutoHyphens w:val="0"/>
              <w:jc w:val="right"/>
              <w:rPr>
                <w:rFonts w:ascii="Arial" w:hAnsi="Arial" w:cs="Arial"/>
                <w:b/>
                <w:bCs/>
                <w:color w:val="000000"/>
                <w:lang w:eastAsia="sl-SI"/>
              </w:rPr>
            </w:pPr>
            <w:r>
              <w:rPr>
                <w:rFonts w:ascii="Arial" w:hAnsi="Arial" w:cs="Arial"/>
                <w:b/>
                <w:bCs/>
                <w:color w:val="000000"/>
                <w:lang w:eastAsia="sl-SI"/>
              </w:rPr>
              <w:t>7.671,44</w:t>
            </w:r>
            <w:r w:rsidR="00BD3B10">
              <w:rPr>
                <w:rFonts w:ascii="Arial" w:hAnsi="Arial" w:cs="Arial"/>
                <w:b/>
                <w:bCs/>
                <w:color w:val="000000"/>
                <w:lang w:eastAsia="sl-SI"/>
              </w:rPr>
              <w:t xml:space="preserve"> </w:t>
            </w:r>
            <w:r w:rsidR="00EC64E7" w:rsidRPr="00EC64E7">
              <w:rPr>
                <w:rFonts w:ascii="Arial" w:hAnsi="Arial" w:cs="Arial"/>
                <w:b/>
                <w:bCs/>
                <w:color w:val="000000"/>
                <w:lang w:eastAsia="sl-SI"/>
              </w:rPr>
              <w:t>€</w:t>
            </w:r>
          </w:p>
        </w:tc>
      </w:tr>
    </w:tbl>
    <w:p w14:paraId="298B799B" w14:textId="77777777" w:rsidR="00511CB5" w:rsidRPr="00511CB5" w:rsidRDefault="00511CB5" w:rsidP="00511CB5">
      <w:pPr>
        <w:spacing w:line="276" w:lineRule="auto"/>
        <w:rPr>
          <w:rFonts w:ascii="Arial" w:hAnsi="Arial" w:cs="Arial"/>
        </w:rPr>
      </w:pPr>
      <w:r w:rsidRPr="00511CB5">
        <w:rPr>
          <w:rFonts w:ascii="Arial" w:hAnsi="Arial" w:cs="Arial"/>
        </w:rPr>
        <w:t xml:space="preserve">       </w:t>
      </w:r>
    </w:p>
    <w:p w14:paraId="66C4F3F1" w14:textId="7D6DAFAF" w:rsidR="00511CB5" w:rsidRPr="00EC64E7" w:rsidRDefault="00511CB5" w:rsidP="00511CB5">
      <w:pPr>
        <w:spacing w:line="276" w:lineRule="auto"/>
        <w:rPr>
          <w:rFonts w:ascii="Arial" w:hAnsi="Arial" w:cs="Arial"/>
          <w:b/>
        </w:rPr>
      </w:pPr>
      <w:r w:rsidRPr="00EC64E7">
        <w:rPr>
          <w:rFonts w:ascii="Arial" w:hAnsi="Arial" w:cs="Arial"/>
          <w:b/>
        </w:rPr>
        <w:t>SKUPAJ VSI PRIHODKI V LETU 20</w:t>
      </w:r>
      <w:r w:rsidR="00AF092B">
        <w:rPr>
          <w:rFonts w:ascii="Arial" w:hAnsi="Arial" w:cs="Arial"/>
          <w:b/>
        </w:rPr>
        <w:t>2</w:t>
      </w:r>
      <w:r w:rsidR="007E6743">
        <w:rPr>
          <w:rFonts w:ascii="Arial" w:hAnsi="Arial" w:cs="Arial"/>
          <w:b/>
        </w:rPr>
        <w:t>3</w:t>
      </w:r>
      <w:r w:rsidR="00EC64E7">
        <w:rPr>
          <w:rFonts w:ascii="Arial" w:hAnsi="Arial" w:cs="Arial"/>
          <w:b/>
        </w:rPr>
        <w:t xml:space="preserve"> </w:t>
      </w:r>
      <w:r w:rsidRPr="00EC64E7">
        <w:rPr>
          <w:rFonts w:ascii="Arial" w:hAnsi="Arial" w:cs="Arial"/>
          <w:b/>
        </w:rPr>
        <w:t xml:space="preserve"> ZNAŠAJO: </w:t>
      </w:r>
      <w:r w:rsidR="007E6743">
        <w:rPr>
          <w:rFonts w:ascii="Arial" w:hAnsi="Arial" w:cs="Arial"/>
          <w:b/>
        </w:rPr>
        <w:t>7.671,44</w:t>
      </w:r>
      <w:r w:rsidRPr="00EC64E7">
        <w:rPr>
          <w:rFonts w:ascii="Arial" w:hAnsi="Arial" w:cs="Arial"/>
          <w:b/>
        </w:rPr>
        <w:t xml:space="preserve"> €.</w:t>
      </w:r>
    </w:p>
    <w:p w14:paraId="2CCF4D14" w14:textId="73F9BD57" w:rsidR="007960F2" w:rsidRDefault="00511CB5" w:rsidP="00511CB5">
      <w:pPr>
        <w:spacing w:line="276" w:lineRule="auto"/>
        <w:rPr>
          <w:rFonts w:ascii="Arial" w:hAnsi="Arial" w:cs="Arial"/>
        </w:rPr>
      </w:pPr>
      <w:r w:rsidRPr="00511CB5">
        <w:rPr>
          <w:rFonts w:ascii="Arial" w:hAnsi="Arial" w:cs="Arial"/>
        </w:rPr>
        <w:t xml:space="preserve">            </w:t>
      </w:r>
    </w:p>
    <w:p w14:paraId="4EE19AAE" w14:textId="77777777" w:rsidR="007E6743" w:rsidRDefault="007E6743" w:rsidP="00511CB5">
      <w:pPr>
        <w:spacing w:line="276" w:lineRule="auto"/>
        <w:rPr>
          <w:rFonts w:ascii="Arial" w:hAnsi="Arial" w:cs="Arial"/>
        </w:rPr>
      </w:pPr>
    </w:p>
    <w:p w14:paraId="27CCBAA7" w14:textId="77777777" w:rsidR="00511CB5" w:rsidRDefault="00511CB5" w:rsidP="00511CB5">
      <w:pPr>
        <w:spacing w:line="276" w:lineRule="auto"/>
        <w:rPr>
          <w:rFonts w:ascii="Arial" w:hAnsi="Arial" w:cs="Arial"/>
          <w:b/>
        </w:rPr>
      </w:pPr>
      <w:r w:rsidRPr="00511CB5">
        <w:rPr>
          <w:rFonts w:ascii="Arial" w:hAnsi="Arial" w:cs="Arial"/>
        </w:rPr>
        <w:t xml:space="preserve">  </w:t>
      </w:r>
      <w:r w:rsidRPr="00EC64E7">
        <w:rPr>
          <w:rFonts w:ascii="Arial" w:hAnsi="Arial" w:cs="Arial"/>
          <w:b/>
        </w:rPr>
        <w:t>II.</w:t>
      </w:r>
      <w:r w:rsidR="00EC64E7" w:rsidRPr="00EC64E7">
        <w:rPr>
          <w:rFonts w:ascii="Arial" w:hAnsi="Arial" w:cs="Arial"/>
          <w:b/>
        </w:rPr>
        <w:t xml:space="preserve"> </w:t>
      </w:r>
      <w:r w:rsidRPr="00EC64E7">
        <w:rPr>
          <w:rFonts w:ascii="Arial" w:hAnsi="Arial" w:cs="Arial"/>
          <w:b/>
        </w:rPr>
        <w:t>ANALIZA STROŠKOV</w:t>
      </w:r>
    </w:p>
    <w:p w14:paraId="74216FF5" w14:textId="77777777" w:rsidR="00813A3E" w:rsidRPr="00EC64E7" w:rsidRDefault="00813A3E" w:rsidP="00511CB5">
      <w:pPr>
        <w:spacing w:line="276" w:lineRule="auto"/>
        <w:rPr>
          <w:rFonts w:ascii="Arial" w:hAnsi="Arial" w:cs="Arial"/>
          <w:b/>
        </w:rPr>
      </w:pPr>
    </w:p>
    <w:p w14:paraId="41D0FB4C" w14:textId="77777777" w:rsidR="00813A3E" w:rsidRPr="00CC6FB9" w:rsidRDefault="00813A3E" w:rsidP="00813A3E">
      <w:pPr>
        <w:spacing w:line="276" w:lineRule="auto"/>
        <w:rPr>
          <w:rFonts w:ascii="Arial" w:hAnsi="Arial" w:cs="Arial"/>
          <w:b/>
        </w:rPr>
      </w:pPr>
      <w:r>
        <w:rPr>
          <w:rFonts w:ascii="Arial" w:hAnsi="Arial" w:cs="Arial"/>
          <w:b/>
        </w:rPr>
        <w:t>STROŠKI MATERIALA</w:t>
      </w:r>
    </w:p>
    <w:tbl>
      <w:tblPr>
        <w:tblW w:w="7953" w:type="dxa"/>
        <w:tblInd w:w="55" w:type="dxa"/>
        <w:tblCellMar>
          <w:left w:w="70" w:type="dxa"/>
          <w:right w:w="70" w:type="dxa"/>
        </w:tblCellMar>
        <w:tblLook w:val="04A0" w:firstRow="1" w:lastRow="0" w:firstColumn="1" w:lastColumn="0" w:noHBand="0" w:noVBand="1"/>
      </w:tblPr>
      <w:tblGrid>
        <w:gridCol w:w="5402"/>
        <w:gridCol w:w="2551"/>
      </w:tblGrid>
      <w:tr w:rsidR="00813A3E" w:rsidRPr="009D64F6" w14:paraId="44987E49" w14:textId="77777777" w:rsidTr="00813A3E">
        <w:trPr>
          <w:trHeight w:val="300"/>
        </w:trPr>
        <w:tc>
          <w:tcPr>
            <w:tcW w:w="5402" w:type="dxa"/>
            <w:tcBorders>
              <w:top w:val="nil"/>
              <w:left w:val="nil"/>
              <w:bottom w:val="nil"/>
              <w:right w:val="nil"/>
            </w:tcBorders>
            <w:shd w:val="clear" w:color="auto" w:fill="auto"/>
            <w:noWrap/>
            <w:vAlign w:val="center"/>
          </w:tcPr>
          <w:p w14:paraId="09455EAA" w14:textId="77777777" w:rsidR="00813A3E" w:rsidRPr="009D64F6" w:rsidRDefault="00813A3E" w:rsidP="00C218C8">
            <w:pPr>
              <w:suppressAutoHyphens w:val="0"/>
              <w:rPr>
                <w:rFonts w:ascii="Arial" w:hAnsi="Arial" w:cs="Arial"/>
                <w:color w:val="000000"/>
                <w:lang w:eastAsia="sl-SI"/>
              </w:rPr>
            </w:pPr>
            <w:r>
              <w:rPr>
                <w:rFonts w:ascii="Arial" w:hAnsi="Arial" w:cs="Arial"/>
                <w:color w:val="000000"/>
                <w:lang w:eastAsia="sl-SI"/>
              </w:rPr>
              <w:t>Material za prireditve</w:t>
            </w:r>
          </w:p>
        </w:tc>
        <w:tc>
          <w:tcPr>
            <w:tcW w:w="2551" w:type="dxa"/>
            <w:tcBorders>
              <w:top w:val="nil"/>
              <w:left w:val="nil"/>
              <w:bottom w:val="nil"/>
              <w:right w:val="nil"/>
            </w:tcBorders>
            <w:shd w:val="clear" w:color="auto" w:fill="auto"/>
            <w:noWrap/>
            <w:vAlign w:val="center"/>
          </w:tcPr>
          <w:p w14:paraId="454D613F" w14:textId="13884078" w:rsidR="00813A3E" w:rsidRPr="009D64F6" w:rsidRDefault="007E6743" w:rsidP="00C218C8">
            <w:pPr>
              <w:suppressAutoHyphens w:val="0"/>
              <w:jc w:val="right"/>
              <w:rPr>
                <w:rFonts w:ascii="Arial" w:hAnsi="Arial" w:cs="Arial"/>
                <w:color w:val="000000"/>
                <w:lang w:eastAsia="sl-SI"/>
              </w:rPr>
            </w:pPr>
            <w:r>
              <w:rPr>
                <w:rFonts w:ascii="Arial" w:hAnsi="Arial" w:cs="Arial"/>
                <w:color w:val="000000"/>
                <w:lang w:eastAsia="sl-SI"/>
              </w:rPr>
              <w:t>571,96</w:t>
            </w:r>
            <w:r w:rsidR="00813A3E" w:rsidRPr="009D64F6">
              <w:rPr>
                <w:rFonts w:ascii="Arial" w:hAnsi="Arial" w:cs="Arial"/>
                <w:color w:val="000000"/>
                <w:lang w:eastAsia="sl-SI"/>
              </w:rPr>
              <w:t xml:space="preserve"> €</w:t>
            </w:r>
          </w:p>
        </w:tc>
      </w:tr>
      <w:tr w:rsidR="007E6743" w:rsidRPr="009D64F6" w14:paraId="1CF6D782" w14:textId="77777777" w:rsidTr="00813A3E">
        <w:trPr>
          <w:trHeight w:val="300"/>
        </w:trPr>
        <w:tc>
          <w:tcPr>
            <w:tcW w:w="5402" w:type="dxa"/>
            <w:tcBorders>
              <w:top w:val="nil"/>
              <w:left w:val="nil"/>
              <w:bottom w:val="nil"/>
              <w:right w:val="nil"/>
            </w:tcBorders>
            <w:shd w:val="clear" w:color="auto" w:fill="auto"/>
            <w:noWrap/>
            <w:vAlign w:val="center"/>
          </w:tcPr>
          <w:p w14:paraId="483EA22A" w14:textId="62F99318" w:rsidR="007E6743" w:rsidRDefault="007E6743" w:rsidP="00C218C8">
            <w:pPr>
              <w:suppressAutoHyphens w:val="0"/>
              <w:rPr>
                <w:rFonts w:ascii="Arial" w:hAnsi="Arial" w:cs="Arial"/>
                <w:color w:val="000000"/>
                <w:lang w:eastAsia="sl-SI"/>
              </w:rPr>
            </w:pPr>
            <w:r>
              <w:rPr>
                <w:rFonts w:ascii="Arial" w:hAnsi="Arial" w:cs="Arial"/>
                <w:color w:val="000000"/>
                <w:lang w:eastAsia="sl-SI"/>
              </w:rPr>
              <w:t>Prehrana za prireditve</w:t>
            </w:r>
          </w:p>
        </w:tc>
        <w:tc>
          <w:tcPr>
            <w:tcW w:w="2551" w:type="dxa"/>
            <w:tcBorders>
              <w:top w:val="nil"/>
              <w:left w:val="nil"/>
              <w:bottom w:val="nil"/>
              <w:right w:val="nil"/>
            </w:tcBorders>
            <w:shd w:val="clear" w:color="auto" w:fill="auto"/>
            <w:noWrap/>
            <w:vAlign w:val="center"/>
          </w:tcPr>
          <w:p w14:paraId="25DFFCED" w14:textId="0CAEC7B7" w:rsidR="007E6743" w:rsidRDefault="007E6743" w:rsidP="00C218C8">
            <w:pPr>
              <w:suppressAutoHyphens w:val="0"/>
              <w:jc w:val="right"/>
              <w:rPr>
                <w:rFonts w:ascii="Arial" w:hAnsi="Arial" w:cs="Arial"/>
                <w:color w:val="000000"/>
                <w:lang w:eastAsia="sl-SI"/>
              </w:rPr>
            </w:pPr>
            <w:r>
              <w:rPr>
                <w:rFonts w:ascii="Arial" w:hAnsi="Arial" w:cs="Arial"/>
                <w:color w:val="000000"/>
                <w:lang w:eastAsia="sl-SI"/>
              </w:rPr>
              <w:t>539,27 €</w:t>
            </w:r>
          </w:p>
        </w:tc>
      </w:tr>
      <w:tr w:rsidR="007E6743" w:rsidRPr="009D64F6" w14:paraId="692086C3" w14:textId="77777777" w:rsidTr="00813A3E">
        <w:trPr>
          <w:trHeight w:val="300"/>
        </w:trPr>
        <w:tc>
          <w:tcPr>
            <w:tcW w:w="5402" w:type="dxa"/>
            <w:tcBorders>
              <w:top w:val="nil"/>
              <w:left w:val="nil"/>
              <w:bottom w:val="nil"/>
              <w:right w:val="nil"/>
            </w:tcBorders>
            <w:shd w:val="clear" w:color="auto" w:fill="auto"/>
            <w:noWrap/>
            <w:vAlign w:val="center"/>
          </w:tcPr>
          <w:p w14:paraId="75E19218" w14:textId="0D062EAB" w:rsidR="007E6743" w:rsidRDefault="007E6743" w:rsidP="00C218C8">
            <w:pPr>
              <w:suppressAutoHyphens w:val="0"/>
              <w:rPr>
                <w:rFonts w:ascii="Arial" w:hAnsi="Arial" w:cs="Arial"/>
                <w:color w:val="000000"/>
                <w:lang w:eastAsia="sl-SI"/>
              </w:rPr>
            </w:pPr>
            <w:r>
              <w:rPr>
                <w:rFonts w:ascii="Arial" w:hAnsi="Arial" w:cs="Arial"/>
                <w:color w:val="000000"/>
                <w:lang w:eastAsia="sl-SI"/>
              </w:rPr>
              <w:t>Pisarniški material</w:t>
            </w:r>
          </w:p>
        </w:tc>
        <w:tc>
          <w:tcPr>
            <w:tcW w:w="2551" w:type="dxa"/>
            <w:tcBorders>
              <w:top w:val="nil"/>
              <w:left w:val="nil"/>
              <w:bottom w:val="nil"/>
              <w:right w:val="nil"/>
            </w:tcBorders>
            <w:shd w:val="clear" w:color="auto" w:fill="auto"/>
            <w:noWrap/>
            <w:vAlign w:val="center"/>
          </w:tcPr>
          <w:p w14:paraId="69AE91E9" w14:textId="00DF8F54" w:rsidR="007E6743" w:rsidRDefault="007E6743" w:rsidP="00C218C8">
            <w:pPr>
              <w:suppressAutoHyphens w:val="0"/>
              <w:jc w:val="right"/>
              <w:rPr>
                <w:rFonts w:ascii="Arial" w:hAnsi="Arial" w:cs="Arial"/>
                <w:color w:val="000000"/>
                <w:lang w:eastAsia="sl-SI"/>
              </w:rPr>
            </w:pPr>
            <w:r>
              <w:rPr>
                <w:rFonts w:ascii="Arial" w:hAnsi="Arial" w:cs="Arial"/>
                <w:color w:val="000000"/>
                <w:lang w:eastAsia="sl-SI"/>
              </w:rPr>
              <w:t>18,60 €</w:t>
            </w:r>
          </w:p>
        </w:tc>
      </w:tr>
      <w:tr w:rsidR="00813A3E" w:rsidRPr="00813A3E" w14:paraId="4DEFB8AF" w14:textId="77777777" w:rsidTr="00813A3E">
        <w:trPr>
          <w:trHeight w:val="315"/>
        </w:trPr>
        <w:tc>
          <w:tcPr>
            <w:tcW w:w="5402" w:type="dxa"/>
            <w:tcBorders>
              <w:top w:val="nil"/>
              <w:left w:val="nil"/>
              <w:bottom w:val="nil"/>
              <w:right w:val="nil"/>
            </w:tcBorders>
            <w:shd w:val="clear" w:color="auto" w:fill="auto"/>
            <w:noWrap/>
          </w:tcPr>
          <w:p w14:paraId="29318C8A" w14:textId="77777777" w:rsidR="00813A3E" w:rsidRPr="00813A3E" w:rsidRDefault="00813A3E" w:rsidP="00813A3E">
            <w:pPr>
              <w:spacing w:line="276" w:lineRule="auto"/>
              <w:rPr>
                <w:rFonts w:ascii="Arial" w:hAnsi="Arial" w:cs="Arial"/>
                <w:b/>
              </w:rPr>
            </w:pPr>
            <w:r>
              <w:rPr>
                <w:rFonts w:ascii="Arial" w:hAnsi="Arial" w:cs="Arial"/>
                <w:b/>
              </w:rPr>
              <w:t>SKUPAJ STROŠKI MATERIALA</w:t>
            </w:r>
          </w:p>
        </w:tc>
        <w:tc>
          <w:tcPr>
            <w:tcW w:w="2551" w:type="dxa"/>
            <w:tcBorders>
              <w:top w:val="nil"/>
              <w:left w:val="nil"/>
              <w:bottom w:val="nil"/>
              <w:right w:val="nil"/>
            </w:tcBorders>
            <w:shd w:val="clear" w:color="auto" w:fill="auto"/>
            <w:noWrap/>
          </w:tcPr>
          <w:p w14:paraId="6CE951B0" w14:textId="1ABF228C" w:rsidR="00813A3E" w:rsidRPr="00813A3E" w:rsidRDefault="00BD3B10" w:rsidP="00BD3B10">
            <w:pPr>
              <w:spacing w:line="276" w:lineRule="auto"/>
              <w:jc w:val="right"/>
              <w:rPr>
                <w:rFonts w:ascii="Arial" w:hAnsi="Arial" w:cs="Arial"/>
                <w:b/>
              </w:rPr>
            </w:pPr>
            <w:r>
              <w:rPr>
                <w:rFonts w:ascii="Arial" w:hAnsi="Arial" w:cs="Arial"/>
                <w:b/>
              </w:rPr>
              <w:t>1.</w:t>
            </w:r>
            <w:r w:rsidR="007E6743">
              <w:rPr>
                <w:rFonts w:ascii="Arial" w:hAnsi="Arial" w:cs="Arial"/>
                <w:b/>
              </w:rPr>
              <w:t>129,83</w:t>
            </w:r>
            <w:r w:rsidR="00813A3E">
              <w:rPr>
                <w:rFonts w:ascii="Arial" w:hAnsi="Arial" w:cs="Arial"/>
                <w:b/>
              </w:rPr>
              <w:t xml:space="preserve"> €</w:t>
            </w:r>
          </w:p>
        </w:tc>
      </w:tr>
    </w:tbl>
    <w:p w14:paraId="008CF336" w14:textId="77777777" w:rsidR="00511CB5" w:rsidRPr="00511CB5" w:rsidRDefault="00511CB5" w:rsidP="00511CB5">
      <w:pPr>
        <w:spacing w:line="276" w:lineRule="auto"/>
        <w:rPr>
          <w:rFonts w:ascii="Arial" w:hAnsi="Arial" w:cs="Arial"/>
        </w:rPr>
      </w:pPr>
      <w:r w:rsidRPr="00511CB5">
        <w:rPr>
          <w:rFonts w:ascii="Arial" w:hAnsi="Arial" w:cs="Arial"/>
        </w:rPr>
        <w:tab/>
      </w:r>
      <w:r w:rsidRPr="00511CB5">
        <w:rPr>
          <w:rFonts w:ascii="Arial" w:hAnsi="Arial" w:cs="Arial"/>
        </w:rPr>
        <w:tab/>
      </w:r>
      <w:r w:rsidRPr="00511CB5">
        <w:rPr>
          <w:rFonts w:ascii="Arial" w:hAnsi="Arial" w:cs="Arial"/>
        </w:rPr>
        <w:tab/>
      </w:r>
    </w:p>
    <w:p w14:paraId="3A5B05BB" w14:textId="77777777" w:rsidR="00511CB5" w:rsidRPr="00CC6FB9" w:rsidRDefault="00511CB5" w:rsidP="004425E8">
      <w:pPr>
        <w:spacing w:line="276" w:lineRule="auto"/>
        <w:rPr>
          <w:rFonts w:ascii="Arial" w:hAnsi="Arial" w:cs="Arial"/>
          <w:b/>
        </w:rPr>
      </w:pPr>
      <w:r w:rsidRPr="00CC6FB9">
        <w:rPr>
          <w:rFonts w:ascii="Arial" w:hAnsi="Arial" w:cs="Arial"/>
          <w:b/>
        </w:rPr>
        <w:t>STROŠKI STORITEV</w:t>
      </w:r>
    </w:p>
    <w:tbl>
      <w:tblPr>
        <w:tblW w:w="7960" w:type="dxa"/>
        <w:tblInd w:w="55" w:type="dxa"/>
        <w:tblCellMar>
          <w:left w:w="70" w:type="dxa"/>
          <w:right w:w="70" w:type="dxa"/>
        </w:tblCellMar>
        <w:tblLook w:val="04A0" w:firstRow="1" w:lastRow="0" w:firstColumn="1" w:lastColumn="0" w:noHBand="0" w:noVBand="1"/>
      </w:tblPr>
      <w:tblGrid>
        <w:gridCol w:w="5402"/>
        <w:gridCol w:w="2558"/>
      </w:tblGrid>
      <w:tr w:rsidR="00CC6FB9" w:rsidRPr="00CC6FB9" w14:paraId="0B6770D4" w14:textId="77777777" w:rsidTr="004425E8">
        <w:trPr>
          <w:trHeight w:val="300"/>
        </w:trPr>
        <w:tc>
          <w:tcPr>
            <w:tcW w:w="5402" w:type="dxa"/>
            <w:tcBorders>
              <w:top w:val="nil"/>
              <w:left w:val="nil"/>
              <w:bottom w:val="nil"/>
              <w:right w:val="nil"/>
            </w:tcBorders>
            <w:shd w:val="clear" w:color="auto" w:fill="auto"/>
            <w:noWrap/>
            <w:vAlign w:val="center"/>
            <w:hideMark/>
          </w:tcPr>
          <w:p w14:paraId="50F7A9BB" w14:textId="77777777" w:rsidR="00CC6FB9" w:rsidRPr="00CC6FB9" w:rsidRDefault="00BD3B10" w:rsidP="00BD3B10">
            <w:pPr>
              <w:suppressAutoHyphens w:val="0"/>
              <w:rPr>
                <w:rFonts w:ascii="Arial" w:hAnsi="Arial" w:cs="Arial"/>
                <w:color w:val="000000"/>
                <w:lang w:eastAsia="sl-SI"/>
              </w:rPr>
            </w:pPr>
            <w:r>
              <w:rPr>
                <w:rFonts w:ascii="Arial" w:hAnsi="Arial" w:cs="Arial"/>
                <w:color w:val="000000"/>
                <w:lang w:eastAsia="sl-SI"/>
              </w:rPr>
              <w:t>Poštnina in telefon</w:t>
            </w:r>
          </w:p>
        </w:tc>
        <w:tc>
          <w:tcPr>
            <w:tcW w:w="2558" w:type="dxa"/>
            <w:tcBorders>
              <w:top w:val="nil"/>
              <w:left w:val="nil"/>
              <w:bottom w:val="nil"/>
              <w:right w:val="nil"/>
            </w:tcBorders>
            <w:shd w:val="clear" w:color="auto" w:fill="auto"/>
            <w:noWrap/>
            <w:vAlign w:val="center"/>
            <w:hideMark/>
          </w:tcPr>
          <w:p w14:paraId="48374539" w14:textId="5F8E0D7E" w:rsidR="00CC6FB9" w:rsidRPr="00CC6FB9" w:rsidRDefault="007E6743" w:rsidP="00813A3E">
            <w:pPr>
              <w:suppressAutoHyphens w:val="0"/>
              <w:jc w:val="right"/>
              <w:rPr>
                <w:rFonts w:ascii="Arial" w:hAnsi="Arial" w:cs="Arial"/>
                <w:color w:val="000000"/>
                <w:lang w:eastAsia="sl-SI"/>
              </w:rPr>
            </w:pPr>
            <w:r>
              <w:rPr>
                <w:rFonts w:ascii="Arial" w:hAnsi="Arial" w:cs="Arial"/>
                <w:color w:val="000000"/>
                <w:lang w:eastAsia="sl-SI"/>
              </w:rPr>
              <w:t>315,97</w:t>
            </w:r>
            <w:r w:rsidR="00CC6FB9" w:rsidRPr="00CC6FB9">
              <w:rPr>
                <w:rFonts w:ascii="Arial" w:hAnsi="Arial" w:cs="Arial"/>
                <w:color w:val="000000"/>
                <w:lang w:eastAsia="sl-SI"/>
              </w:rPr>
              <w:t xml:space="preserve"> €</w:t>
            </w:r>
          </w:p>
        </w:tc>
      </w:tr>
      <w:tr w:rsidR="004425E8" w:rsidRPr="009D64F6" w14:paraId="05A42A90" w14:textId="77777777" w:rsidTr="004425E8">
        <w:trPr>
          <w:trHeight w:val="300"/>
        </w:trPr>
        <w:tc>
          <w:tcPr>
            <w:tcW w:w="5402" w:type="dxa"/>
            <w:tcBorders>
              <w:top w:val="nil"/>
              <w:left w:val="nil"/>
              <w:bottom w:val="nil"/>
              <w:right w:val="nil"/>
            </w:tcBorders>
            <w:shd w:val="clear" w:color="auto" w:fill="auto"/>
            <w:noWrap/>
            <w:vAlign w:val="center"/>
          </w:tcPr>
          <w:p w14:paraId="1A6035AE" w14:textId="77777777" w:rsidR="004425E8" w:rsidRPr="009D64F6" w:rsidRDefault="00813A3E" w:rsidP="004425E8">
            <w:pPr>
              <w:suppressAutoHyphens w:val="0"/>
              <w:rPr>
                <w:rFonts w:ascii="Arial" w:hAnsi="Arial" w:cs="Arial"/>
                <w:color w:val="000000"/>
                <w:lang w:eastAsia="sl-SI"/>
              </w:rPr>
            </w:pPr>
            <w:r>
              <w:rPr>
                <w:rFonts w:ascii="Arial" w:hAnsi="Arial" w:cs="Arial"/>
                <w:color w:val="000000"/>
                <w:lang w:eastAsia="sl-SI"/>
              </w:rPr>
              <w:t>Računovodske storitve</w:t>
            </w:r>
          </w:p>
        </w:tc>
        <w:tc>
          <w:tcPr>
            <w:tcW w:w="2558" w:type="dxa"/>
            <w:tcBorders>
              <w:top w:val="nil"/>
              <w:left w:val="nil"/>
              <w:bottom w:val="nil"/>
              <w:right w:val="nil"/>
            </w:tcBorders>
            <w:shd w:val="clear" w:color="auto" w:fill="auto"/>
            <w:noWrap/>
            <w:vAlign w:val="center"/>
          </w:tcPr>
          <w:p w14:paraId="77F824AE" w14:textId="2D0EE807" w:rsidR="004425E8" w:rsidRPr="009D64F6" w:rsidRDefault="00813A3E" w:rsidP="00813A3E">
            <w:pPr>
              <w:suppressAutoHyphens w:val="0"/>
              <w:jc w:val="right"/>
              <w:rPr>
                <w:rFonts w:ascii="Arial" w:hAnsi="Arial" w:cs="Arial"/>
                <w:color w:val="000000"/>
                <w:lang w:eastAsia="sl-SI"/>
              </w:rPr>
            </w:pPr>
            <w:r>
              <w:rPr>
                <w:rFonts w:ascii="Arial" w:hAnsi="Arial" w:cs="Arial"/>
                <w:color w:val="000000"/>
                <w:lang w:eastAsia="sl-SI"/>
              </w:rPr>
              <w:t>3</w:t>
            </w:r>
            <w:r w:rsidR="007E6743">
              <w:rPr>
                <w:rFonts w:ascii="Arial" w:hAnsi="Arial" w:cs="Arial"/>
                <w:color w:val="000000"/>
                <w:lang w:eastAsia="sl-SI"/>
              </w:rPr>
              <w:t>5</w:t>
            </w:r>
            <w:r>
              <w:rPr>
                <w:rFonts w:ascii="Arial" w:hAnsi="Arial" w:cs="Arial"/>
                <w:color w:val="000000"/>
                <w:lang w:eastAsia="sl-SI"/>
              </w:rPr>
              <w:t>0,00</w:t>
            </w:r>
            <w:r w:rsidR="004425E8" w:rsidRPr="009D64F6">
              <w:rPr>
                <w:rFonts w:ascii="Arial" w:hAnsi="Arial" w:cs="Arial"/>
                <w:color w:val="000000"/>
                <w:lang w:eastAsia="sl-SI"/>
              </w:rPr>
              <w:t xml:space="preserve"> €</w:t>
            </w:r>
          </w:p>
        </w:tc>
      </w:tr>
      <w:tr w:rsidR="009D64F6" w:rsidRPr="009D64F6" w14:paraId="1E566314" w14:textId="77777777" w:rsidTr="004425E8">
        <w:trPr>
          <w:trHeight w:val="315"/>
        </w:trPr>
        <w:tc>
          <w:tcPr>
            <w:tcW w:w="5402" w:type="dxa"/>
            <w:tcBorders>
              <w:top w:val="nil"/>
              <w:left w:val="nil"/>
              <w:bottom w:val="nil"/>
              <w:right w:val="nil"/>
            </w:tcBorders>
            <w:shd w:val="clear" w:color="auto" w:fill="auto"/>
            <w:noWrap/>
            <w:vAlign w:val="center"/>
          </w:tcPr>
          <w:p w14:paraId="060199D4" w14:textId="77777777" w:rsidR="009D64F6" w:rsidRPr="009D64F6" w:rsidRDefault="00BD3B10" w:rsidP="004425E8">
            <w:pPr>
              <w:suppressAutoHyphens w:val="0"/>
              <w:rPr>
                <w:rFonts w:ascii="Arial" w:hAnsi="Arial" w:cs="Arial"/>
                <w:bCs/>
                <w:color w:val="000000"/>
                <w:lang w:eastAsia="sl-SI"/>
              </w:rPr>
            </w:pPr>
            <w:r>
              <w:rPr>
                <w:rFonts w:ascii="Arial" w:hAnsi="Arial" w:cs="Arial"/>
                <w:bCs/>
                <w:color w:val="000000"/>
                <w:lang w:eastAsia="sl-SI"/>
              </w:rPr>
              <w:t>Najemnine prostorov in opreme</w:t>
            </w:r>
          </w:p>
        </w:tc>
        <w:tc>
          <w:tcPr>
            <w:tcW w:w="2558" w:type="dxa"/>
            <w:tcBorders>
              <w:top w:val="nil"/>
              <w:left w:val="nil"/>
              <w:bottom w:val="nil"/>
              <w:right w:val="nil"/>
            </w:tcBorders>
            <w:shd w:val="clear" w:color="auto" w:fill="auto"/>
            <w:noWrap/>
            <w:vAlign w:val="center"/>
          </w:tcPr>
          <w:p w14:paraId="06770062" w14:textId="21F6CF0E" w:rsidR="009D64F6" w:rsidRPr="009D64F6" w:rsidRDefault="007E6743" w:rsidP="00BD3B10">
            <w:pPr>
              <w:suppressAutoHyphens w:val="0"/>
              <w:jc w:val="right"/>
              <w:rPr>
                <w:rFonts w:ascii="Arial" w:hAnsi="Arial" w:cs="Arial"/>
                <w:bCs/>
                <w:color w:val="000000"/>
                <w:lang w:eastAsia="sl-SI"/>
              </w:rPr>
            </w:pPr>
            <w:r>
              <w:rPr>
                <w:rFonts w:ascii="Arial" w:hAnsi="Arial" w:cs="Arial"/>
                <w:bCs/>
                <w:color w:val="000000"/>
                <w:lang w:eastAsia="sl-SI"/>
              </w:rPr>
              <w:t>380</w:t>
            </w:r>
            <w:r w:rsidR="00BD3B10">
              <w:rPr>
                <w:rFonts w:ascii="Arial" w:hAnsi="Arial" w:cs="Arial"/>
                <w:bCs/>
                <w:color w:val="000000"/>
                <w:lang w:eastAsia="sl-SI"/>
              </w:rPr>
              <w:t>,00</w:t>
            </w:r>
            <w:r w:rsidR="00576C96">
              <w:rPr>
                <w:rFonts w:ascii="Arial" w:hAnsi="Arial" w:cs="Arial"/>
                <w:bCs/>
                <w:color w:val="000000"/>
                <w:lang w:eastAsia="sl-SI"/>
              </w:rPr>
              <w:t xml:space="preserve"> €</w:t>
            </w:r>
          </w:p>
        </w:tc>
      </w:tr>
      <w:tr w:rsidR="00CC6FB9" w:rsidRPr="009D64F6" w14:paraId="04C0CB12" w14:textId="77777777" w:rsidTr="004425E8">
        <w:trPr>
          <w:trHeight w:val="315"/>
        </w:trPr>
        <w:tc>
          <w:tcPr>
            <w:tcW w:w="5402" w:type="dxa"/>
            <w:tcBorders>
              <w:top w:val="nil"/>
              <w:left w:val="nil"/>
              <w:bottom w:val="nil"/>
              <w:right w:val="nil"/>
            </w:tcBorders>
            <w:shd w:val="clear" w:color="auto" w:fill="auto"/>
            <w:noWrap/>
            <w:vAlign w:val="center"/>
          </w:tcPr>
          <w:p w14:paraId="7323C7EF" w14:textId="77777777" w:rsidR="00CC6FB9" w:rsidRPr="009D64F6" w:rsidRDefault="00813A3E" w:rsidP="004425E8">
            <w:pPr>
              <w:suppressAutoHyphens w:val="0"/>
              <w:rPr>
                <w:rFonts w:ascii="Arial" w:hAnsi="Arial" w:cs="Arial"/>
                <w:bCs/>
                <w:color w:val="000000"/>
                <w:lang w:eastAsia="sl-SI"/>
              </w:rPr>
            </w:pPr>
            <w:r>
              <w:rPr>
                <w:rFonts w:ascii="Arial" w:hAnsi="Arial" w:cs="Arial"/>
                <w:bCs/>
                <w:color w:val="000000"/>
                <w:lang w:eastAsia="sl-SI"/>
              </w:rPr>
              <w:t xml:space="preserve">Povračila stroškov nastopajočim </w:t>
            </w:r>
          </w:p>
        </w:tc>
        <w:tc>
          <w:tcPr>
            <w:tcW w:w="2558" w:type="dxa"/>
            <w:tcBorders>
              <w:top w:val="nil"/>
              <w:left w:val="nil"/>
              <w:bottom w:val="nil"/>
              <w:right w:val="nil"/>
            </w:tcBorders>
            <w:shd w:val="clear" w:color="auto" w:fill="auto"/>
            <w:noWrap/>
            <w:vAlign w:val="center"/>
          </w:tcPr>
          <w:p w14:paraId="3EBA1B94" w14:textId="08597FE2" w:rsidR="00CC6FB9" w:rsidRPr="009D64F6" w:rsidRDefault="007E6743" w:rsidP="009D64F6">
            <w:pPr>
              <w:suppressAutoHyphens w:val="0"/>
              <w:jc w:val="right"/>
              <w:rPr>
                <w:rFonts w:ascii="Arial" w:hAnsi="Arial" w:cs="Arial"/>
                <w:bCs/>
                <w:color w:val="000000"/>
                <w:lang w:eastAsia="sl-SI"/>
              </w:rPr>
            </w:pPr>
            <w:r>
              <w:rPr>
                <w:rFonts w:ascii="Arial" w:hAnsi="Arial" w:cs="Arial"/>
                <w:bCs/>
                <w:color w:val="000000"/>
                <w:lang w:eastAsia="sl-SI"/>
              </w:rPr>
              <w:t>929,55</w:t>
            </w:r>
            <w:r w:rsidR="004425E8" w:rsidRPr="009D64F6">
              <w:rPr>
                <w:rFonts w:ascii="Arial" w:hAnsi="Arial" w:cs="Arial"/>
                <w:bCs/>
                <w:color w:val="000000"/>
                <w:lang w:eastAsia="sl-SI"/>
              </w:rPr>
              <w:t xml:space="preserve"> €</w:t>
            </w:r>
          </w:p>
        </w:tc>
      </w:tr>
      <w:tr w:rsidR="00576C96" w:rsidRPr="009D64F6" w14:paraId="3F73457A" w14:textId="77777777" w:rsidTr="004425E8">
        <w:trPr>
          <w:trHeight w:val="315"/>
        </w:trPr>
        <w:tc>
          <w:tcPr>
            <w:tcW w:w="5402" w:type="dxa"/>
            <w:tcBorders>
              <w:top w:val="nil"/>
              <w:left w:val="nil"/>
              <w:bottom w:val="nil"/>
              <w:right w:val="nil"/>
            </w:tcBorders>
            <w:shd w:val="clear" w:color="auto" w:fill="auto"/>
            <w:noWrap/>
            <w:vAlign w:val="center"/>
          </w:tcPr>
          <w:p w14:paraId="733B1DE5" w14:textId="77777777" w:rsidR="00576C96" w:rsidRPr="009D64F6" w:rsidRDefault="00BD3B10" w:rsidP="004425E8">
            <w:pPr>
              <w:suppressAutoHyphens w:val="0"/>
              <w:rPr>
                <w:rFonts w:ascii="Arial" w:hAnsi="Arial" w:cs="Arial"/>
              </w:rPr>
            </w:pPr>
            <w:r>
              <w:rPr>
                <w:rFonts w:ascii="Arial" w:hAnsi="Arial" w:cs="Arial"/>
              </w:rPr>
              <w:t>Članarine zvezam</w:t>
            </w:r>
          </w:p>
        </w:tc>
        <w:tc>
          <w:tcPr>
            <w:tcW w:w="2558" w:type="dxa"/>
            <w:tcBorders>
              <w:top w:val="nil"/>
              <w:left w:val="nil"/>
              <w:bottom w:val="nil"/>
              <w:right w:val="nil"/>
            </w:tcBorders>
            <w:shd w:val="clear" w:color="auto" w:fill="auto"/>
            <w:noWrap/>
            <w:vAlign w:val="center"/>
          </w:tcPr>
          <w:p w14:paraId="3DF6C869" w14:textId="4EB1BCBC" w:rsidR="00576C96" w:rsidRPr="009D64F6" w:rsidRDefault="007E6743" w:rsidP="004425E8">
            <w:pPr>
              <w:suppressAutoHyphens w:val="0"/>
              <w:jc w:val="right"/>
              <w:rPr>
                <w:rFonts w:ascii="Arial" w:hAnsi="Arial" w:cs="Arial"/>
              </w:rPr>
            </w:pPr>
            <w:r>
              <w:rPr>
                <w:rFonts w:ascii="Arial" w:hAnsi="Arial" w:cs="Arial"/>
              </w:rPr>
              <w:t>400,00</w:t>
            </w:r>
            <w:r w:rsidR="00BD3B10">
              <w:rPr>
                <w:rFonts w:ascii="Arial" w:hAnsi="Arial" w:cs="Arial"/>
              </w:rPr>
              <w:t xml:space="preserve"> €</w:t>
            </w:r>
          </w:p>
        </w:tc>
      </w:tr>
      <w:tr w:rsidR="002F16DD" w:rsidRPr="009D64F6" w14:paraId="4C5DA5CC" w14:textId="77777777" w:rsidTr="004425E8">
        <w:trPr>
          <w:trHeight w:val="315"/>
        </w:trPr>
        <w:tc>
          <w:tcPr>
            <w:tcW w:w="5402" w:type="dxa"/>
            <w:tcBorders>
              <w:top w:val="nil"/>
              <w:left w:val="nil"/>
              <w:bottom w:val="nil"/>
              <w:right w:val="nil"/>
            </w:tcBorders>
            <w:shd w:val="clear" w:color="auto" w:fill="auto"/>
            <w:noWrap/>
            <w:vAlign w:val="center"/>
          </w:tcPr>
          <w:p w14:paraId="443D3149" w14:textId="77777777" w:rsidR="002F16DD" w:rsidRPr="009D64F6" w:rsidRDefault="002F16DD" w:rsidP="004425E8">
            <w:pPr>
              <w:suppressAutoHyphens w:val="0"/>
              <w:rPr>
                <w:rFonts w:ascii="Arial" w:hAnsi="Arial" w:cs="Arial"/>
                <w:bCs/>
                <w:color w:val="000000"/>
                <w:lang w:eastAsia="sl-SI"/>
              </w:rPr>
            </w:pPr>
            <w:r w:rsidRPr="009D64F6">
              <w:rPr>
                <w:rFonts w:ascii="Arial" w:hAnsi="Arial" w:cs="Arial"/>
              </w:rPr>
              <w:t>Bančne storitve in plačilni promet</w:t>
            </w:r>
          </w:p>
        </w:tc>
        <w:tc>
          <w:tcPr>
            <w:tcW w:w="2558" w:type="dxa"/>
            <w:tcBorders>
              <w:top w:val="nil"/>
              <w:left w:val="nil"/>
              <w:bottom w:val="nil"/>
              <w:right w:val="nil"/>
            </w:tcBorders>
            <w:shd w:val="clear" w:color="auto" w:fill="auto"/>
            <w:noWrap/>
            <w:vAlign w:val="center"/>
          </w:tcPr>
          <w:p w14:paraId="7A98A0CC" w14:textId="1081704F" w:rsidR="002F16DD" w:rsidRPr="009D64F6" w:rsidRDefault="007E6743" w:rsidP="004425E8">
            <w:pPr>
              <w:suppressAutoHyphens w:val="0"/>
              <w:jc w:val="right"/>
              <w:rPr>
                <w:rFonts w:ascii="Arial" w:hAnsi="Arial" w:cs="Arial"/>
                <w:bCs/>
                <w:color w:val="000000"/>
                <w:lang w:eastAsia="sl-SI"/>
              </w:rPr>
            </w:pPr>
            <w:r>
              <w:rPr>
                <w:rFonts w:ascii="Arial" w:hAnsi="Arial" w:cs="Arial"/>
              </w:rPr>
              <w:t>244,96</w:t>
            </w:r>
            <w:r w:rsidR="002F16DD" w:rsidRPr="009D64F6">
              <w:rPr>
                <w:rFonts w:ascii="Arial" w:hAnsi="Arial" w:cs="Arial"/>
              </w:rPr>
              <w:t xml:space="preserve"> €</w:t>
            </w:r>
          </w:p>
        </w:tc>
      </w:tr>
      <w:tr w:rsidR="007E6743" w:rsidRPr="004425E8" w14:paraId="2E7538C7" w14:textId="77777777" w:rsidTr="004425E8">
        <w:trPr>
          <w:trHeight w:val="315"/>
        </w:trPr>
        <w:tc>
          <w:tcPr>
            <w:tcW w:w="5402" w:type="dxa"/>
            <w:tcBorders>
              <w:top w:val="nil"/>
              <w:left w:val="nil"/>
              <w:bottom w:val="nil"/>
              <w:right w:val="nil"/>
            </w:tcBorders>
            <w:shd w:val="clear" w:color="auto" w:fill="auto"/>
            <w:noWrap/>
            <w:vAlign w:val="center"/>
          </w:tcPr>
          <w:p w14:paraId="1B0AEA42" w14:textId="2ECF948F" w:rsidR="007E6743" w:rsidRDefault="007E6743" w:rsidP="004425E8">
            <w:pPr>
              <w:suppressAutoHyphens w:val="0"/>
              <w:rPr>
                <w:rFonts w:ascii="Arial" w:hAnsi="Arial" w:cs="Arial"/>
              </w:rPr>
            </w:pPr>
            <w:r>
              <w:rPr>
                <w:rFonts w:ascii="Arial" w:hAnsi="Arial" w:cs="Arial"/>
              </w:rPr>
              <w:t>Prevozne storitve</w:t>
            </w:r>
          </w:p>
        </w:tc>
        <w:tc>
          <w:tcPr>
            <w:tcW w:w="2558" w:type="dxa"/>
            <w:tcBorders>
              <w:top w:val="nil"/>
              <w:left w:val="nil"/>
              <w:bottom w:val="nil"/>
              <w:right w:val="nil"/>
            </w:tcBorders>
            <w:shd w:val="clear" w:color="auto" w:fill="auto"/>
            <w:noWrap/>
            <w:vAlign w:val="center"/>
          </w:tcPr>
          <w:p w14:paraId="0CC9A2BF" w14:textId="5A2E027A" w:rsidR="007E6743" w:rsidRDefault="007E6743" w:rsidP="004425E8">
            <w:pPr>
              <w:suppressAutoHyphens w:val="0"/>
              <w:jc w:val="right"/>
              <w:rPr>
                <w:rFonts w:ascii="Arial" w:hAnsi="Arial" w:cs="Arial"/>
              </w:rPr>
            </w:pPr>
            <w:r>
              <w:rPr>
                <w:rFonts w:ascii="Arial" w:hAnsi="Arial" w:cs="Arial"/>
              </w:rPr>
              <w:t>1.106,00 €</w:t>
            </w:r>
          </w:p>
        </w:tc>
      </w:tr>
      <w:tr w:rsidR="007E6743" w:rsidRPr="004425E8" w14:paraId="77507A00" w14:textId="77777777" w:rsidTr="004425E8">
        <w:trPr>
          <w:trHeight w:val="315"/>
        </w:trPr>
        <w:tc>
          <w:tcPr>
            <w:tcW w:w="5402" w:type="dxa"/>
            <w:tcBorders>
              <w:top w:val="nil"/>
              <w:left w:val="nil"/>
              <w:bottom w:val="nil"/>
              <w:right w:val="nil"/>
            </w:tcBorders>
            <w:shd w:val="clear" w:color="auto" w:fill="auto"/>
            <w:noWrap/>
            <w:vAlign w:val="center"/>
          </w:tcPr>
          <w:p w14:paraId="0C401A67" w14:textId="395663C2" w:rsidR="007E6743" w:rsidRDefault="007E6743" w:rsidP="004425E8">
            <w:pPr>
              <w:suppressAutoHyphens w:val="0"/>
              <w:rPr>
                <w:rFonts w:ascii="Arial" w:hAnsi="Arial" w:cs="Arial"/>
              </w:rPr>
            </w:pPr>
            <w:r>
              <w:rPr>
                <w:rFonts w:ascii="Arial" w:hAnsi="Arial" w:cs="Arial"/>
              </w:rPr>
              <w:t>Povračila potnih stroš. kilometrine člani društva</w:t>
            </w:r>
          </w:p>
        </w:tc>
        <w:tc>
          <w:tcPr>
            <w:tcW w:w="2558" w:type="dxa"/>
            <w:tcBorders>
              <w:top w:val="nil"/>
              <w:left w:val="nil"/>
              <w:bottom w:val="nil"/>
              <w:right w:val="nil"/>
            </w:tcBorders>
            <w:shd w:val="clear" w:color="auto" w:fill="auto"/>
            <w:noWrap/>
            <w:vAlign w:val="center"/>
          </w:tcPr>
          <w:p w14:paraId="124189CF" w14:textId="054B920D" w:rsidR="007E6743" w:rsidRDefault="007E6743" w:rsidP="004425E8">
            <w:pPr>
              <w:suppressAutoHyphens w:val="0"/>
              <w:jc w:val="right"/>
              <w:rPr>
                <w:rFonts w:ascii="Arial" w:hAnsi="Arial" w:cs="Arial"/>
              </w:rPr>
            </w:pPr>
            <w:r>
              <w:rPr>
                <w:rFonts w:ascii="Arial" w:hAnsi="Arial" w:cs="Arial"/>
              </w:rPr>
              <w:t>800,00 €</w:t>
            </w:r>
          </w:p>
        </w:tc>
      </w:tr>
      <w:tr w:rsidR="00106A1D" w:rsidRPr="004425E8" w14:paraId="1877E54E" w14:textId="77777777" w:rsidTr="004425E8">
        <w:trPr>
          <w:trHeight w:val="315"/>
        </w:trPr>
        <w:tc>
          <w:tcPr>
            <w:tcW w:w="5402" w:type="dxa"/>
            <w:tcBorders>
              <w:top w:val="nil"/>
              <w:left w:val="nil"/>
              <w:bottom w:val="nil"/>
              <w:right w:val="nil"/>
            </w:tcBorders>
            <w:shd w:val="clear" w:color="auto" w:fill="auto"/>
            <w:noWrap/>
            <w:vAlign w:val="center"/>
          </w:tcPr>
          <w:p w14:paraId="3FAE6E55" w14:textId="77777777" w:rsidR="00106A1D" w:rsidRPr="009D64F6" w:rsidRDefault="00813A3E" w:rsidP="004425E8">
            <w:pPr>
              <w:suppressAutoHyphens w:val="0"/>
              <w:rPr>
                <w:rFonts w:ascii="Arial" w:hAnsi="Arial" w:cs="Arial"/>
              </w:rPr>
            </w:pPr>
            <w:r>
              <w:rPr>
                <w:rFonts w:ascii="Arial" w:hAnsi="Arial" w:cs="Arial"/>
              </w:rPr>
              <w:t xml:space="preserve">Stroški prireditev </w:t>
            </w:r>
          </w:p>
        </w:tc>
        <w:tc>
          <w:tcPr>
            <w:tcW w:w="2558" w:type="dxa"/>
            <w:tcBorders>
              <w:top w:val="nil"/>
              <w:left w:val="nil"/>
              <w:bottom w:val="nil"/>
              <w:right w:val="nil"/>
            </w:tcBorders>
            <w:shd w:val="clear" w:color="auto" w:fill="auto"/>
            <w:noWrap/>
            <w:vAlign w:val="center"/>
          </w:tcPr>
          <w:p w14:paraId="21CB89F3" w14:textId="2947A400" w:rsidR="00106A1D" w:rsidRDefault="007E6743" w:rsidP="004425E8">
            <w:pPr>
              <w:suppressAutoHyphens w:val="0"/>
              <w:jc w:val="right"/>
              <w:rPr>
                <w:rFonts w:ascii="Arial" w:hAnsi="Arial" w:cs="Arial"/>
              </w:rPr>
            </w:pPr>
            <w:r>
              <w:rPr>
                <w:rFonts w:ascii="Arial" w:hAnsi="Arial" w:cs="Arial"/>
              </w:rPr>
              <w:t>1.595,00</w:t>
            </w:r>
            <w:r w:rsidR="00106A1D" w:rsidRPr="009D64F6">
              <w:rPr>
                <w:rFonts w:ascii="Arial" w:hAnsi="Arial" w:cs="Arial"/>
              </w:rPr>
              <w:t xml:space="preserve"> €</w:t>
            </w:r>
          </w:p>
        </w:tc>
      </w:tr>
      <w:tr w:rsidR="002F16DD" w:rsidRPr="004425E8" w14:paraId="5AE11843" w14:textId="77777777" w:rsidTr="004425E8">
        <w:trPr>
          <w:trHeight w:val="315"/>
        </w:trPr>
        <w:tc>
          <w:tcPr>
            <w:tcW w:w="5402" w:type="dxa"/>
            <w:tcBorders>
              <w:top w:val="nil"/>
              <w:left w:val="nil"/>
              <w:bottom w:val="nil"/>
              <w:right w:val="nil"/>
            </w:tcBorders>
            <w:shd w:val="clear" w:color="auto" w:fill="auto"/>
            <w:noWrap/>
            <w:vAlign w:val="center"/>
          </w:tcPr>
          <w:p w14:paraId="4AA49363" w14:textId="77777777" w:rsidR="002F16DD" w:rsidRDefault="002F16DD" w:rsidP="002F16DD">
            <w:pPr>
              <w:spacing w:line="276" w:lineRule="auto"/>
              <w:rPr>
                <w:rFonts w:ascii="Arial" w:hAnsi="Arial" w:cs="Arial"/>
              </w:rPr>
            </w:pPr>
            <w:r w:rsidRPr="004425E8">
              <w:rPr>
                <w:rFonts w:ascii="Arial" w:hAnsi="Arial" w:cs="Arial"/>
                <w:b/>
              </w:rPr>
              <w:t>SKUPAJ STROŠKI STORITEV</w:t>
            </w:r>
            <w:r w:rsidRPr="004425E8">
              <w:rPr>
                <w:rFonts w:ascii="Arial" w:hAnsi="Arial" w:cs="Arial"/>
                <w:b/>
              </w:rPr>
              <w:tab/>
            </w:r>
            <w:r w:rsidRPr="004425E8">
              <w:rPr>
                <w:rFonts w:ascii="Arial" w:hAnsi="Arial" w:cs="Arial"/>
                <w:b/>
              </w:rPr>
              <w:tab/>
            </w:r>
            <w:r>
              <w:rPr>
                <w:rFonts w:ascii="Arial" w:hAnsi="Arial" w:cs="Arial"/>
                <w:b/>
              </w:rPr>
              <w:t xml:space="preserve">      </w:t>
            </w:r>
            <w:r w:rsidRPr="004425E8">
              <w:rPr>
                <w:rFonts w:ascii="Arial" w:hAnsi="Arial" w:cs="Arial"/>
                <w:b/>
              </w:rPr>
              <w:t xml:space="preserve">      </w:t>
            </w:r>
          </w:p>
        </w:tc>
        <w:tc>
          <w:tcPr>
            <w:tcW w:w="2558" w:type="dxa"/>
            <w:tcBorders>
              <w:top w:val="nil"/>
              <w:left w:val="nil"/>
              <w:bottom w:val="nil"/>
              <w:right w:val="nil"/>
            </w:tcBorders>
            <w:shd w:val="clear" w:color="auto" w:fill="auto"/>
            <w:noWrap/>
            <w:vAlign w:val="center"/>
          </w:tcPr>
          <w:p w14:paraId="26B723B2" w14:textId="446C502C" w:rsidR="002F16DD" w:rsidRPr="002F16DD" w:rsidRDefault="007E6743" w:rsidP="00BD3B10">
            <w:pPr>
              <w:suppressAutoHyphens w:val="0"/>
              <w:jc w:val="right"/>
              <w:rPr>
                <w:rFonts w:ascii="Arial" w:hAnsi="Arial" w:cs="Arial"/>
                <w:b/>
              </w:rPr>
            </w:pPr>
            <w:r>
              <w:rPr>
                <w:rFonts w:ascii="Arial" w:hAnsi="Arial" w:cs="Arial"/>
                <w:b/>
              </w:rPr>
              <w:t>6.121,48</w:t>
            </w:r>
            <w:r w:rsidR="00106A1D">
              <w:rPr>
                <w:rFonts w:ascii="Arial" w:hAnsi="Arial" w:cs="Arial"/>
                <w:b/>
              </w:rPr>
              <w:t xml:space="preserve"> €</w:t>
            </w:r>
          </w:p>
        </w:tc>
      </w:tr>
    </w:tbl>
    <w:p w14:paraId="086CAFD0" w14:textId="77777777" w:rsidR="00511CB5" w:rsidRDefault="00511CB5" w:rsidP="00511CB5">
      <w:pPr>
        <w:spacing w:line="276" w:lineRule="auto"/>
        <w:rPr>
          <w:rFonts w:ascii="Arial" w:hAnsi="Arial" w:cs="Arial"/>
        </w:rPr>
      </w:pPr>
    </w:p>
    <w:p w14:paraId="4CA18080" w14:textId="77777777" w:rsidR="0001699A" w:rsidRDefault="0001699A" w:rsidP="00511CB5">
      <w:pPr>
        <w:spacing w:line="276" w:lineRule="auto"/>
        <w:rPr>
          <w:rFonts w:ascii="Arial" w:hAnsi="Arial" w:cs="Arial"/>
          <w:b/>
        </w:rPr>
      </w:pPr>
    </w:p>
    <w:p w14:paraId="6ACB8258" w14:textId="2B088C0D" w:rsidR="00511CB5" w:rsidRPr="00CC6FB9" w:rsidRDefault="00511CB5" w:rsidP="00511CB5">
      <w:pPr>
        <w:spacing w:line="276" w:lineRule="auto"/>
        <w:rPr>
          <w:rFonts w:ascii="Arial" w:hAnsi="Arial" w:cs="Arial"/>
          <w:b/>
        </w:rPr>
      </w:pPr>
      <w:r w:rsidRPr="00CC6FB9">
        <w:rPr>
          <w:rFonts w:ascii="Arial" w:hAnsi="Arial" w:cs="Arial"/>
          <w:b/>
        </w:rPr>
        <w:t>SKUPAJ VSI STROŠKI V LETU 20</w:t>
      </w:r>
      <w:r w:rsidR="0001699A">
        <w:rPr>
          <w:rFonts w:ascii="Arial" w:hAnsi="Arial" w:cs="Arial"/>
          <w:b/>
        </w:rPr>
        <w:t>2</w:t>
      </w:r>
      <w:r w:rsidR="007E6743">
        <w:rPr>
          <w:rFonts w:ascii="Arial" w:hAnsi="Arial" w:cs="Arial"/>
          <w:b/>
        </w:rPr>
        <w:t>3</w:t>
      </w:r>
      <w:r w:rsidRPr="00CC6FB9">
        <w:rPr>
          <w:rFonts w:ascii="Arial" w:hAnsi="Arial" w:cs="Arial"/>
          <w:b/>
        </w:rPr>
        <w:t xml:space="preserve"> ZNAŠAJO: </w:t>
      </w:r>
      <w:r w:rsidR="00813A3E">
        <w:rPr>
          <w:rFonts w:ascii="Arial" w:hAnsi="Arial" w:cs="Arial"/>
          <w:b/>
        </w:rPr>
        <w:t xml:space="preserve">  </w:t>
      </w:r>
      <w:r w:rsidR="00BD3B10">
        <w:rPr>
          <w:rFonts w:ascii="Arial" w:hAnsi="Arial" w:cs="Arial"/>
          <w:b/>
        </w:rPr>
        <w:t>7</w:t>
      </w:r>
      <w:r w:rsidR="00106A1D">
        <w:rPr>
          <w:rFonts w:ascii="Arial" w:hAnsi="Arial" w:cs="Arial"/>
          <w:b/>
        </w:rPr>
        <w:t>.</w:t>
      </w:r>
      <w:r w:rsidR="00EC666F">
        <w:rPr>
          <w:rFonts w:ascii="Arial" w:hAnsi="Arial" w:cs="Arial"/>
          <w:b/>
        </w:rPr>
        <w:t>251,31</w:t>
      </w:r>
      <w:r w:rsidRPr="00CC6FB9">
        <w:rPr>
          <w:rFonts w:ascii="Arial" w:hAnsi="Arial" w:cs="Arial"/>
          <w:b/>
        </w:rPr>
        <w:t xml:space="preserve"> €</w:t>
      </w:r>
      <w:r w:rsidR="00EC666F">
        <w:rPr>
          <w:rFonts w:ascii="Arial" w:hAnsi="Arial" w:cs="Arial"/>
          <w:b/>
        </w:rPr>
        <w:t>.</w:t>
      </w:r>
    </w:p>
    <w:p w14:paraId="1C544DA0" w14:textId="77777777" w:rsidR="00511CB5" w:rsidRPr="00511CB5" w:rsidRDefault="00511CB5" w:rsidP="00511CB5">
      <w:pPr>
        <w:spacing w:line="276" w:lineRule="auto"/>
        <w:rPr>
          <w:rFonts w:ascii="Arial" w:hAnsi="Arial" w:cs="Arial"/>
        </w:rPr>
      </w:pPr>
    </w:p>
    <w:p w14:paraId="6932BD14" w14:textId="53DB82F0" w:rsidR="00511CB5" w:rsidRDefault="00511CB5" w:rsidP="00511CB5">
      <w:pPr>
        <w:spacing w:line="276" w:lineRule="auto"/>
        <w:rPr>
          <w:rFonts w:ascii="Arial" w:hAnsi="Arial" w:cs="Arial"/>
        </w:rPr>
      </w:pPr>
      <w:r w:rsidRPr="00511CB5">
        <w:rPr>
          <w:rFonts w:ascii="Arial" w:hAnsi="Arial" w:cs="Arial"/>
        </w:rPr>
        <w:lastRenderedPageBreak/>
        <w:t>RAZLIKA MED PRIHODKI IN ODHODKI V LETU 20</w:t>
      </w:r>
      <w:r w:rsidR="0001699A">
        <w:rPr>
          <w:rFonts w:ascii="Arial" w:hAnsi="Arial" w:cs="Arial"/>
        </w:rPr>
        <w:t>2</w:t>
      </w:r>
      <w:r w:rsidR="00EC666F">
        <w:rPr>
          <w:rFonts w:ascii="Arial" w:hAnsi="Arial" w:cs="Arial"/>
        </w:rPr>
        <w:t>3</w:t>
      </w:r>
      <w:r w:rsidR="00576C96">
        <w:rPr>
          <w:rFonts w:ascii="Arial" w:hAnsi="Arial" w:cs="Arial"/>
        </w:rPr>
        <w:t xml:space="preserve"> </w:t>
      </w:r>
      <w:r w:rsidRPr="00511CB5">
        <w:rPr>
          <w:rFonts w:ascii="Arial" w:hAnsi="Arial" w:cs="Arial"/>
        </w:rPr>
        <w:t xml:space="preserve"> ZNAŠA</w:t>
      </w:r>
      <w:r w:rsidR="0038069B">
        <w:rPr>
          <w:rFonts w:ascii="Arial" w:hAnsi="Arial" w:cs="Arial"/>
        </w:rPr>
        <w:t xml:space="preserve"> </w:t>
      </w:r>
      <w:r w:rsidR="00106A1D">
        <w:rPr>
          <w:rFonts w:ascii="Arial" w:hAnsi="Arial" w:cs="Arial"/>
        </w:rPr>
        <w:t xml:space="preserve"> </w:t>
      </w:r>
      <w:r w:rsidR="00EC666F">
        <w:rPr>
          <w:rFonts w:ascii="Arial" w:hAnsi="Arial" w:cs="Arial"/>
          <w:b/>
        </w:rPr>
        <w:t>420,13</w:t>
      </w:r>
      <w:r w:rsidR="0030636B" w:rsidRPr="0030636B">
        <w:rPr>
          <w:rFonts w:ascii="Arial" w:hAnsi="Arial" w:cs="Arial"/>
          <w:b/>
        </w:rPr>
        <w:t xml:space="preserve"> </w:t>
      </w:r>
      <w:r w:rsidRPr="0030636B">
        <w:rPr>
          <w:rFonts w:ascii="Arial" w:hAnsi="Arial" w:cs="Arial"/>
          <w:b/>
        </w:rPr>
        <w:t>€</w:t>
      </w:r>
      <w:r w:rsidRPr="00511CB5">
        <w:rPr>
          <w:rFonts w:ascii="Arial" w:hAnsi="Arial" w:cs="Arial"/>
        </w:rPr>
        <w:t xml:space="preserve"> IN SICER PRE</w:t>
      </w:r>
      <w:r w:rsidR="0038069B">
        <w:rPr>
          <w:rFonts w:ascii="Arial" w:hAnsi="Arial" w:cs="Arial"/>
        </w:rPr>
        <w:t xml:space="preserve">SEŽEK </w:t>
      </w:r>
      <w:r w:rsidR="0001699A">
        <w:rPr>
          <w:rFonts w:ascii="Arial" w:hAnsi="Arial" w:cs="Arial"/>
        </w:rPr>
        <w:t>PRIHODKOV NAD ODHODKI</w:t>
      </w:r>
      <w:r w:rsidR="0038069B">
        <w:rPr>
          <w:rFonts w:ascii="Arial" w:hAnsi="Arial" w:cs="Arial"/>
        </w:rPr>
        <w:t>,</w:t>
      </w:r>
      <w:r w:rsidR="00576C96">
        <w:rPr>
          <w:rFonts w:ascii="Arial" w:hAnsi="Arial" w:cs="Arial"/>
        </w:rPr>
        <w:t xml:space="preserve"> </w:t>
      </w:r>
      <w:r w:rsidR="0001699A">
        <w:rPr>
          <w:rFonts w:ascii="Arial" w:hAnsi="Arial" w:cs="Arial"/>
        </w:rPr>
        <w:t>ki zaenkrat ostaja nerazporejen.</w:t>
      </w:r>
    </w:p>
    <w:p w14:paraId="5A8C8CD1" w14:textId="77777777" w:rsidR="00106A1D" w:rsidRDefault="00106A1D" w:rsidP="00511CB5">
      <w:pPr>
        <w:spacing w:line="276" w:lineRule="auto"/>
        <w:rPr>
          <w:rFonts w:ascii="Arial" w:hAnsi="Arial" w:cs="Arial"/>
        </w:rPr>
      </w:pPr>
    </w:p>
    <w:p w14:paraId="221BB182" w14:textId="77777777" w:rsidR="00171DB0" w:rsidRPr="00511CB5" w:rsidRDefault="00171DB0" w:rsidP="00511CB5">
      <w:pPr>
        <w:spacing w:line="276" w:lineRule="auto"/>
        <w:rPr>
          <w:rFonts w:ascii="Arial" w:hAnsi="Arial" w:cs="Arial"/>
        </w:rPr>
      </w:pPr>
    </w:p>
    <w:p w14:paraId="1B759BA0" w14:textId="77777777" w:rsidR="00511CB5" w:rsidRPr="0030636B" w:rsidRDefault="00511CB5" w:rsidP="00511CB5">
      <w:pPr>
        <w:spacing w:line="276" w:lineRule="auto"/>
        <w:rPr>
          <w:rFonts w:ascii="Arial" w:hAnsi="Arial" w:cs="Arial"/>
          <w:b/>
        </w:rPr>
      </w:pPr>
      <w:r w:rsidRPr="0030636B">
        <w:rPr>
          <w:rFonts w:ascii="Arial" w:hAnsi="Arial" w:cs="Arial"/>
          <w:b/>
        </w:rPr>
        <w:t>2.3. DRUGA POJASNILA</w:t>
      </w:r>
    </w:p>
    <w:p w14:paraId="71DEC69F" w14:textId="77777777" w:rsidR="00511CB5" w:rsidRPr="00511CB5" w:rsidRDefault="00511CB5" w:rsidP="00511CB5">
      <w:pPr>
        <w:spacing w:line="276" w:lineRule="auto"/>
        <w:rPr>
          <w:rFonts w:ascii="Arial" w:hAnsi="Arial" w:cs="Arial"/>
        </w:rPr>
      </w:pPr>
    </w:p>
    <w:p w14:paraId="0A76BC7F" w14:textId="77777777" w:rsidR="00511CB5" w:rsidRPr="00511CB5" w:rsidRDefault="00511CB5" w:rsidP="00511CB5">
      <w:pPr>
        <w:spacing w:line="276" w:lineRule="auto"/>
        <w:rPr>
          <w:rFonts w:ascii="Arial" w:hAnsi="Arial" w:cs="Arial"/>
        </w:rPr>
      </w:pPr>
      <w:r w:rsidRPr="00511CB5">
        <w:rPr>
          <w:rFonts w:ascii="Arial" w:hAnsi="Arial" w:cs="Arial"/>
        </w:rPr>
        <w:t>Pri sestavi računovodskih izkazov so bili upoštevani naslednji predpisi in strokovna pravila:</w:t>
      </w:r>
    </w:p>
    <w:p w14:paraId="082A1BFF" w14:textId="77777777" w:rsidR="00511CB5" w:rsidRPr="00511CB5" w:rsidRDefault="00511CB5" w:rsidP="00511CB5">
      <w:pPr>
        <w:spacing w:line="276" w:lineRule="auto"/>
        <w:rPr>
          <w:rFonts w:ascii="Arial" w:hAnsi="Arial" w:cs="Arial"/>
        </w:rPr>
      </w:pPr>
      <w:r w:rsidRPr="00511CB5">
        <w:rPr>
          <w:rFonts w:ascii="Arial" w:hAnsi="Arial" w:cs="Arial"/>
        </w:rPr>
        <w:t>-</w:t>
      </w:r>
      <w:r w:rsidRPr="00511CB5">
        <w:rPr>
          <w:rFonts w:ascii="Arial" w:hAnsi="Arial" w:cs="Arial"/>
        </w:rPr>
        <w:tab/>
        <w:t>Zakon o društvih</w:t>
      </w:r>
    </w:p>
    <w:p w14:paraId="5280C088" w14:textId="77777777" w:rsidR="00511CB5" w:rsidRPr="00511CB5" w:rsidRDefault="00511CB5" w:rsidP="00511CB5">
      <w:pPr>
        <w:spacing w:line="276" w:lineRule="auto"/>
        <w:rPr>
          <w:rFonts w:ascii="Arial" w:hAnsi="Arial" w:cs="Arial"/>
        </w:rPr>
      </w:pPr>
      <w:r w:rsidRPr="00511CB5">
        <w:rPr>
          <w:rFonts w:ascii="Arial" w:hAnsi="Arial" w:cs="Arial"/>
        </w:rPr>
        <w:t>-</w:t>
      </w:r>
      <w:r w:rsidRPr="00511CB5">
        <w:rPr>
          <w:rFonts w:ascii="Arial" w:hAnsi="Arial" w:cs="Arial"/>
        </w:rPr>
        <w:tab/>
        <w:t>Pravilnik o enotnem kontnem načrtu za DRUŠTVA, v skladu s SRS 33 po potrebi s splošnimi SRS in drugimi veljavnimi predpisi.</w:t>
      </w:r>
    </w:p>
    <w:p w14:paraId="3066F268" w14:textId="77777777" w:rsidR="00511CB5" w:rsidRPr="00511CB5" w:rsidRDefault="00511CB5" w:rsidP="00511CB5">
      <w:pPr>
        <w:spacing w:line="276" w:lineRule="auto"/>
        <w:rPr>
          <w:rFonts w:ascii="Arial" w:hAnsi="Arial" w:cs="Arial"/>
        </w:rPr>
      </w:pPr>
      <w:r w:rsidRPr="00511CB5">
        <w:rPr>
          <w:rFonts w:ascii="Arial" w:hAnsi="Arial" w:cs="Arial"/>
        </w:rPr>
        <w:t>Društvo vodi poslovne knjige v skladu s 26. členom Zakona o društvih, po sistemu dvostavnega knjigovodstva, prirejenega za njegove potrebe.</w:t>
      </w:r>
    </w:p>
    <w:p w14:paraId="786E40D1" w14:textId="77777777" w:rsidR="00511CB5" w:rsidRPr="00511CB5" w:rsidRDefault="00511CB5" w:rsidP="00511CB5">
      <w:pPr>
        <w:spacing w:line="276" w:lineRule="auto"/>
        <w:rPr>
          <w:rFonts w:ascii="Arial" w:hAnsi="Arial" w:cs="Arial"/>
        </w:rPr>
      </w:pPr>
    </w:p>
    <w:p w14:paraId="38B9853E" w14:textId="77777777" w:rsidR="00511CB5" w:rsidRPr="00511CB5" w:rsidRDefault="00511CB5" w:rsidP="00511CB5">
      <w:pPr>
        <w:spacing w:line="276" w:lineRule="auto"/>
        <w:rPr>
          <w:rFonts w:ascii="Arial" w:hAnsi="Arial" w:cs="Arial"/>
        </w:rPr>
      </w:pPr>
      <w:r w:rsidRPr="00511CB5">
        <w:rPr>
          <w:rFonts w:ascii="Arial" w:hAnsi="Arial" w:cs="Arial"/>
        </w:rPr>
        <w:t>Med pomembnejša opravila povezana s sestavitvijo letnega poročila, sodi prevrednotenje sredstev in obveznosti do njihovih virov – SRS 33, po potrebi SRS 36.</w:t>
      </w:r>
    </w:p>
    <w:p w14:paraId="403963FB" w14:textId="77777777" w:rsidR="00511CB5" w:rsidRPr="00511CB5" w:rsidRDefault="00511CB5" w:rsidP="00511CB5">
      <w:pPr>
        <w:spacing w:line="276" w:lineRule="auto"/>
        <w:rPr>
          <w:rFonts w:ascii="Arial" w:hAnsi="Arial" w:cs="Arial"/>
        </w:rPr>
      </w:pPr>
    </w:p>
    <w:p w14:paraId="74BD6075" w14:textId="77777777" w:rsidR="00511CB5" w:rsidRPr="00511CB5" w:rsidRDefault="00511CB5" w:rsidP="00511CB5">
      <w:pPr>
        <w:spacing w:line="276" w:lineRule="auto"/>
        <w:rPr>
          <w:rFonts w:ascii="Arial" w:hAnsi="Arial" w:cs="Arial"/>
        </w:rPr>
      </w:pPr>
      <w:r w:rsidRPr="00511CB5">
        <w:rPr>
          <w:rFonts w:ascii="Arial" w:hAnsi="Arial" w:cs="Arial"/>
        </w:rPr>
        <w:t>Po SRS 36.25 povečanje dolgoročnih in kratkoročnih terjatev in obveznosti ter kratkoročnih naložb in dolgoročnih posojil, ki je določeno s pogodbo, ni prevrednotenje, temveč se obravnava kot obrestovanje.</w:t>
      </w:r>
    </w:p>
    <w:p w14:paraId="202A6543" w14:textId="77777777" w:rsidR="00511CB5" w:rsidRPr="00511CB5" w:rsidRDefault="00511CB5" w:rsidP="00511CB5">
      <w:pPr>
        <w:spacing w:line="276" w:lineRule="auto"/>
        <w:rPr>
          <w:rFonts w:ascii="Arial" w:hAnsi="Arial" w:cs="Arial"/>
        </w:rPr>
      </w:pPr>
    </w:p>
    <w:p w14:paraId="157B7F74" w14:textId="77777777" w:rsidR="00511CB5" w:rsidRPr="00511CB5" w:rsidRDefault="00511CB5" w:rsidP="00511CB5">
      <w:pPr>
        <w:spacing w:line="276" w:lineRule="auto"/>
        <w:rPr>
          <w:rFonts w:ascii="Arial" w:hAnsi="Arial" w:cs="Arial"/>
        </w:rPr>
      </w:pPr>
      <w:r w:rsidRPr="00511CB5">
        <w:rPr>
          <w:rFonts w:ascii="Arial" w:hAnsi="Arial" w:cs="Arial"/>
        </w:rPr>
        <w:t>Prevrednotenje zaradi oslabitve se opravlja v skladu s temeljnimi slovenskimi računovodskimi standardi, vendar le za sredstva.</w:t>
      </w:r>
    </w:p>
    <w:p w14:paraId="3DD53CE3" w14:textId="77777777" w:rsidR="00511CB5" w:rsidRPr="00511CB5" w:rsidRDefault="00511CB5" w:rsidP="00511CB5">
      <w:pPr>
        <w:spacing w:line="276" w:lineRule="auto"/>
        <w:rPr>
          <w:rFonts w:ascii="Arial" w:hAnsi="Arial" w:cs="Arial"/>
        </w:rPr>
      </w:pPr>
    </w:p>
    <w:p w14:paraId="388DAFB3" w14:textId="77777777" w:rsidR="00511CB5" w:rsidRPr="00511CB5" w:rsidRDefault="00511CB5" w:rsidP="00511CB5">
      <w:pPr>
        <w:spacing w:line="276" w:lineRule="auto"/>
        <w:rPr>
          <w:rFonts w:ascii="Arial" w:hAnsi="Arial" w:cs="Arial"/>
        </w:rPr>
      </w:pPr>
      <w:r w:rsidRPr="00511CB5">
        <w:rPr>
          <w:rFonts w:ascii="Arial" w:hAnsi="Arial" w:cs="Arial"/>
        </w:rPr>
        <w:t>Pri pripravi računovodskih izkazov je društvo upoštevalo še naslednja splošna pravila o vrednotenju:</w:t>
      </w:r>
    </w:p>
    <w:p w14:paraId="2E9A3AB3" w14:textId="77777777" w:rsidR="00511CB5" w:rsidRPr="00511CB5" w:rsidRDefault="00511CB5" w:rsidP="00511CB5">
      <w:pPr>
        <w:spacing w:line="276" w:lineRule="auto"/>
        <w:rPr>
          <w:rFonts w:ascii="Arial" w:hAnsi="Arial" w:cs="Arial"/>
        </w:rPr>
      </w:pPr>
      <w:r w:rsidRPr="00511CB5">
        <w:rPr>
          <w:rFonts w:ascii="Arial" w:hAnsi="Arial" w:cs="Arial"/>
        </w:rPr>
        <w:t>-</w:t>
      </w:r>
      <w:r w:rsidRPr="00511CB5">
        <w:rPr>
          <w:rFonts w:ascii="Arial" w:hAnsi="Arial" w:cs="Arial"/>
        </w:rPr>
        <w:tab/>
        <w:t>časovne neomejenosti delovanja,</w:t>
      </w:r>
    </w:p>
    <w:p w14:paraId="6DCAA23E" w14:textId="77777777" w:rsidR="00511CB5" w:rsidRPr="00511CB5" w:rsidRDefault="00511CB5" w:rsidP="00511CB5">
      <w:pPr>
        <w:spacing w:line="276" w:lineRule="auto"/>
        <w:rPr>
          <w:rFonts w:ascii="Arial" w:hAnsi="Arial" w:cs="Arial"/>
        </w:rPr>
      </w:pPr>
      <w:r w:rsidRPr="00511CB5">
        <w:rPr>
          <w:rFonts w:ascii="Arial" w:hAnsi="Arial" w:cs="Arial"/>
        </w:rPr>
        <w:t>-</w:t>
      </w:r>
      <w:r w:rsidRPr="00511CB5">
        <w:rPr>
          <w:rFonts w:ascii="Arial" w:hAnsi="Arial" w:cs="Arial"/>
        </w:rPr>
        <w:tab/>
        <w:t>dosledno stanovitnost in</w:t>
      </w:r>
    </w:p>
    <w:p w14:paraId="11BF0DBA" w14:textId="77777777" w:rsidR="00511CB5" w:rsidRPr="00511CB5" w:rsidRDefault="00511CB5" w:rsidP="00511CB5">
      <w:pPr>
        <w:spacing w:line="276" w:lineRule="auto"/>
        <w:rPr>
          <w:rFonts w:ascii="Arial" w:hAnsi="Arial" w:cs="Arial"/>
        </w:rPr>
      </w:pPr>
      <w:r w:rsidRPr="00511CB5">
        <w:rPr>
          <w:rFonts w:ascii="Arial" w:hAnsi="Arial" w:cs="Arial"/>
        </w:rPr>
        <w:t>-</w:t>
      </w:r>
      <w:r w:rsidRPr="00511CB5">
        <w:rPr>
          <w:rFonts w:ascii="Arial" w:hAnsi="Arial" w:cs="Arial"/>
        </w:rPr>
        <w:tab/>
        <w:t>nastanek poslovnega dogodka.</w:t>
      </w:r>
    </w:p>
    <w:p w14:paraId="697E4CF1" w14:textId="77777777" w:rsidR="00511CB5" w:rsidRPr="00511CB5" w:rsidRDefault="00511CB5" w:rsidP="00511CB5">
      <w:pPr>
        <w:spacing w:line="276" w:lineRule="auto"/>
        <w:rPr>
          <w:rFonts w:ascii="Arial" w:hAnsi="Arial" w:cs="Arial"/>
        </w:rPr>
      </w:pPr>
      <w:r w:rsidRPr="00511CB5">
        <w:rPr>
          <w:rFonts w:ascii="Arial" w:hAnsi="Arial" w:cs="Arial"/>
        </w:rPr>
        <w:t xml:space="preserve"> </w:t>
      </w:r>
    </w:p>
    <w:p w14:paraId="2D5AB87B" w14:textId="77777777" w:rsidR="00511CB5" w:rsidRPr="00511CB5" w:rsidRDefault="00511CB5" w:rsidP="00511CB5">
      <w:pPr>
        <w:spacing w:line="276" w:lineRule="auto"/>
        <w:rPr>
          <w:rFonts w:ascii="Arial" w:hAnsi="Arial" w:cs="Arial"/>
        </w:rPr>
      </w:pPr>
      <w:r w:rsidRPr="00511CB5">
        <w:rPr>
          <w:rFonts w:ascii="Arial" w:hAnsi="Arial" w:cs="Arial"/>
        </w:rPr>
        <w:t>Skladno z določili Odredbe o razčlenjevanju in merjenju prihodkov in odhodkov DRUŠTEV društvo ugotavlja in razčlenjuje prihodke in odhodke ter vrednosti sredstev in obveznosti do virov sredstev v skladu z računovodskimi standardi SRS 33. Računovodstvo obravnava spremembe ekonomskih kategorij skladno z nastankom poslovnih dogodkov.</w:t>
      </w:r>
    </w:p>
    <w:p w14:paraId="0C6414FD" w14:textId="77777777" w:rsidR="00511CB5" w:rsidRPr="00511CB5" w:rsidRDefault="00511CB5" w:rsidP="00511CB5">
      <w:pPr>
        <w:spacing w:line="276" w:lineRule="auto"/>
        <w:rPr>
          <w:rFonts w:ascii="Arial" w:hAnsi="Arial" w:cs="Arial"/>
        </w:rPr>
      </w:pPr>
    </w:p>
    <w:p w14:paraId="7685DA44" w14:textId="77777777" w:rsidR="00511CB5" w:rsidRPr="00511CB5" w:rsidRDefault="00511CB5" w:rsidP="00511CB5">
      <w:pPr>
        <w:spacing w:line="276" w:lineRule="auto"/>
        <w:rPr>
          <w:rFonts w:ascii="Arial" w:hAnsi="Arial" w:cs="Arial"/>
        </w:rPr>
      </w:pPr>
    </w:p>
    <w:p w14:paraId="081350ED" w14:textId="77777777" w:rsidR="00511CB5" w:rsidRPr="00511CB5" w:rsidRDefault="00511CB5" w:rsidP="00511CB5">
      <w:pPr>
        <w:spacing w:line="276" w:lineRule="auto"/>
        <w:rPr>
          <w:rFonts w:ascii="Arial" w:hAnsi="Arial" w:cs="Arial"/>
        </w:rPr>
      </w:pPr>
    </w:p>
    <w:p w14:paraId="68144F10" w14:textId="5337305D" w:rsidR="00511CB5" w:rsidRDefault="0038069B" w:rsidP="00511CB5">
      <w:pPr>
        <w:spacing w:line="276" w:lineRule="auto"/>
        <w:rPr>
          <w:rFonts w:ascii="Arial" w:hAnsi="Arial" w:cs="Arial"/>
        </w:rPr>
      </w:pPr>
      <w:r w:rsidRPr="007960F2">
        <w:rPr>
          <w:rFonts w:ascii="Arial" w:hAnsi="Arial" w:cs="Arial"/>
        </w:rPr>
        <w:t>Ankaran</w:t>
      </w:r>
      <w:r w:rsidR="0030636B" w:rsidRPr="007960F2">
        <w:rPr>
          <w:rFonts w:ascii="Arial" w:hAnsi="Arial" w:cs="Arial"/>
        </w:rPr>
        <w:t>,</w:t>
      </w:r>
      <w:r w:rsidR="002F16DD">
        <w:rPr>
          <w:rFonts w:ascii="Arial" w:hAnsi="Arial" w:cs="Arial"/>
        </w:rPr>
        <w:t xml:space="preserve"> 1.</w:t>
      </w:r>
      <w:r w:rsidR="00C6600B">
        <w:rPr>
          <w:rFonts w:ascii="Arial" w:hAnsi="Arial" w:cs="Arial"/>
        </w:rPr>
        <w:t> </w:t>
      </w:r>
      <w:r w:rsidR="002F16DD">
        <w:rPr>
          <w:rFonts w:ascii="Arial" w:hAnsi="Arial" w:cs="Arial"/>
        </w:rPr>
        <w:t>3.</w:t>
      </w:r>
      <w:r w:rsidR="00C6600B">
        <w:rPr>
          <w:rFonts w:ascii="Arial" w:hAnsi="Arial" w:cs="Arial"/>
        </w:rPr>
        <w:t> </w:t>
      </w:r>
      <w:r w:rsidR="002F16DD">
        <w:rPr>
          <w:rFonts w:ascii="Arial" w:hAnsi="Arial" w:cs="Arial"/>
        </w:rPr>
        <w:t>20</w:t>
      </w:r>
      <w:r w:rsidR="00576C96">
        <w:rPr>
          <w:rFonts w:ascii="Arial" w:hAnsi="Arial" w:cs="Arial"/>
        </w:rPr>
        <w:t>2</w:t>
      </w:r>
      <w:r w:rsidR="00EC666F">
        <w:rPr>
          <w:rFonts w:ascii="Arial" w:hAnsi="Arial" w:cs="Arial"/>
        </w:rPr>
        <w:t>4</w:t>
      </w:r>
    </w:p>
    <w:p w14:paraId="6E2A1724" w14:textId="77777777" w:rsidR="002F16DD" w:rsidRDefault="002F16DD" w:rsidP="00511CB5">
      <w:pPr>
        <w:spacing w:line="276" w:lineRule="auto"/>
        <w:rPr>
          <w:rFonts w:ascii="Arial" w:hAnsi="Arial" w:cs="Arial"/>
        </w:rPr>
      </w:pPr>
    </w:p>
    <w:p w14:paraId="5FC6A35B" w14:textId="77777777" w:rsidR="002F16DD" w:rsidRPr="00511CB5" w:rsidRDefault="002F16DD" w:rsidP="00511CB5">
      <w:pPr>
        <w:spacing w:line="276" w:lineRule="auto"/>
        <w:rPr>
          <w:rFonts w:ascii="Arial" w:hAnsi="Arial" w:cs="Arial"/>
        </w:rPr>
      </w:pPr>
    </w:p>
    <w:p w14:paraId="6275CDD2" w14:textId="77777777" w:rsidR="00511CB5" w:rsidRPr="00511CB5" w:rsidRDefault="0038069B" w:rsidP="00511CB5">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76C96">
        <w:rPr>
          <w:rFonts w:ascii="Arial" w:hAnsi="Arial" w:cs="Arial"/>
        </w:rPr>
        <w:tab/>
      </w:r>
      <w:r>
        <w:rPr>
          <w:rFonts w:ascii="Arial" w:hAnsi="Arial" w:cs="Arial"/>
        </w:rPr>
        <w:tab/>
      </w:r>
      <w:r>
        <w:rPr>
          <w:rFonts w:ascii="Arial" w:hAnsi="Arial" w:cs="Arial"/>
        </w:rPr>
        <w:tab/>
      </w:r>
      <w:r>
        <w:rPr>
          <w:rFonts w:ascii="Arial" w:hAnsi="Arial" w:cs="Arial"/>
        </w:rPr>
        <w:tab/>
        <w:t>Predsednica</w:t>
      </w:r>
      <w:r w:rsidR="00511CB5" w:rsidRPr="00511CB5">
        <w:rPr>
          <w:rFonts w:ascii="Arial" w:hAnsi="Arial" w:cs="Arial"/>
        </w:rPr>
        <w:t xml:space="preserve"> društva</w:t>
      </w:r>
    </w:p>
    <w:p w14:paraId="5C65E37A" w14:textId="77777777" w:rsidR="00511CB5" w:rsidRPr="0030636B" w:rsidRDefault="00511CB5" w:rsidP="00511CB5">
      <w:pPr>
        <w:spacing w:line="276" w:lineRule="auto"/>
        <w:rPr>
          <w:rFonts w:ascii="Arial" w:hAnsi="Arial" w:cs="Arial"/>
        </w:rPr>
      </w:pPr>
      <w:r w:rsidRPr="0030636B">
        <w:rPr>
          <w:rFonts w:ascii="Arial" w:hAnsi="Arial" w:cs="Arial"/>
        </w:rPr>
        <w:tab/>
      </w:r>
      <w:r w:rsidRPr="0030636B">
        <w:rPr>
          <w:rFonts w:ascii="Arial" w:hAnsi="Arial" w:cs="Arial"/>
        </w:rPr>
        <w:tab/>
      </w:r>
      <w:r w:rsidRPr="0030636B">
        <w:rPr>
          <w:rFonts w:ascii="Arial" w:hAnsi="Arial" w:cs="Arial"/>
        </w:rPr>
        <w:tab/>
      </w:r>
      <w:r w:rsidRPr="0030636B">
        <w:rPr>
          <w:rFonts w:ascii="Arial" w:hAnsi="Arial" w:cs="Arial"/>
        </w:rPr>
        <w:tab/>
      </w:r>
      <w:r w:rsidR="00576C96">
        <w:rPr>
          <w:rFonts w:ascii="Arial" w:hAnsi="Arial" w:cs="Arial"/>
        </w:rPr>
        <w:tab/>
      </w:r>
      <w:r w:rsidRPr="0030636B">
        <w:rPr>
          <w:rFonts w:ascii="Arial" w:hAnsi="Arial" w:cs="Arial"/>
        </w:rPr>
        <w:tab/>
      </w:r>
      <w:r w:rsidRPr="0030636B">
        <w:rPr>
          <w:rFonts w:ascii="Arial" w:hAnsi="Arial" w:cs="Arial"/>
        </w:rPr>
        <w:tab/>
      </w:r>
      <w:r w:rsidRPr="0030636B">
        <w:rPr>
          <w:rFonts w:ascii="Arial" w:hAnsi="Arial" w:cs="Arial"/>
        </w:rPr>
        <w:tab/>
      </w:r>
      <w:r w:rsidR="0038069B">
        <w:rPr>
          <w:rFonts w:ascii="Arial" w:hAnsi="Arial" w:cs="Arial"/>
        </w:rPr>
        <w:t>Darinka Vovk</w:t>
      </w:r>
    </w:p>
    <w:sectPr w:rsidR="00511CB5" w:rsidRPr="0030636B" w:rsidSect="00BF76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D6F36" w14:textId="77777777" w:rsidR="0087519E" w:rsidRDefault="0087519E">
      <w:r>
        <w:separator/>
      </w:r>
    </w:p>
  </w:endnote>
  <w:endnote w:type="continuationSeparator" w:id="0">
    <w:p w14:paraId="077E7B3F" w14:textId="77777777" w:rsidR="0087519E" w:rsidRDefault="0087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2AD7" w14:textId="77777777" w:rsidR="00D21CBB" w:rsidRDefault="00D2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5B70" w14:textId="77777777" w:rsidR="007B0382" w:rsidRDefault="001B5683">
    <w:pPr>
      <w:pStyle w:val="Footer"/>
      <w:ind w:right="360"/>
    </w:pPr>
    <w:r>
      <w:rPr>
        <w:noProof/>
        <w:lang w:eastAsia="sl-SI"/>
      </w:rPr>
      <mc:AlternateContent>
        <mc:Choice Requires="wps">
          <w:drawing>
            <wp:anchor distT="0" distB="0" distL="0" distR="0" simplePos="0" relativeHeight="251657728" behindDoc="0" locked="0" layoutInCell="1" allowOverlap="1" wp14:anchorId="5F97A774" wp14:editId="57FFEAF3">
              <wp:simplePos x="0" y="0"/>
              <wp:positionH relativeFrom="page">
                <wp:posOffset>6583680</wp:posOffset>
              </wp:positionH>
              <wp:positionV relativeFrom="paragraph">
                <wp:posOffset>635</wp:posOffset>
              </wp:positionV>
              <wp:extent cx="76200" cy="3498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55601" w14:textId="77777777" w:rsidR="007B0382" w:rsidRDefault="00572FD2">
                          <w:pPr>
                            <w:pStyle w:val="Footer"/>
                          </w:pPr>
                          <w:r>
                            <w:rPr>
                              <w:rStyle w:val="PageNumber"/>
                            </w:rPr>
                            <w:fldChar w:fldCharType="begin"/>
                          </w:r>
                          <w:r w:rsidR="007B0382">
                            <w:rPr>
                              <w:rStyle w:val="PageNumber"/>
                            </w:rPr>
                            <w:instrText xml:space="preserve"> PAGE </w:instrText>
                          </w:r>
                          <w:r>
                            <w:rPr>
                              <w:rStyle w:val="PageNumber"/>
                            </w:rPr>
                            <w:fldChar w:fldCharType="separate"/>
                          </w:r>
                          <w:r w:rsidR="00171DB0">
                            <w:rPr>
                              <w:rStyle w:val="PageNumber"/>
                              <w:noProof/>
                            </w:rPr>
                            <w:t>7</w:t>
                          </w:r>
                          <w:r>
                            <w:rPr>
                              <w:rStyle w:val="PageNumber"/>
                            </w:rPr>
                            <w:fldChar w:fldCharType="end"/>
                          </w:r>
                        </w:p>
                        <w:p w14:paraId="6C212327" w14:textId="77777777" w:rsidR="007B0382" w:rsidRDefault="007B0382">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7A774" id="_x0000_t202" coordsize="21600,21600" o:spt="202" path="m,l,21600r21600,l21600,xe">
              <v:stroke joinstyle="miter"/>
              <v:path gradientshapeok="t" o:connecttype="rect"/>
            </v:shapetype>
            <v:shape id="Text Box 1" o:spid="_x0000_s1026" type="#_x0000_t202" style="position:absolute;left:0;text-align:left;margin-left:518.4pt;margin-top:.05pt;width:6pt;height:27.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" stroked="f">
              <v:fill opacity="0"/>
              <v:textbox inset="0,0,0,0">
                <w:txbxContent>
                  <w:p w14:paraId="0FE55601" w14:textId="77777777" w:rsidR="007B0382" w:rsidRDefault="00572FD2">
                    <w:pPr>
                      <w:pStyle w:val="Footer"/>
                    </w:pPr>
                    <w:r>
                      <w:rPr>
                        <w:rStyle w:val="PageNumber"/>
                      </w:rPr>
                      <w:fldChar w:fldCharType="begin"/>
                    </w:r>
                    <w:r w:rsidR="007B0382">
                      <w:rPr>
                        <w:rStyle w:val="PageNumber"/>
                      </w:rPr>
                      <w:instrText xml:space="preserve"> PAGE </w:instrText>
                    </w:r>
                    <w:r>
                      <w:rPr>
                        <w:rStyle w:val="PageNumber"/>
                      </w:rPr>
                      <w:fldChar w:fldCharType="separate"/>
                    </w:r>
                    <w:r w:rsidR="00171DB0">
                      <w:rPr>
                        <w:rStyle w:val="PageNumber"/>
                        <w:noProof/>
                      </w:rPr>
                      <w:t>7</w:t>
                    </w:r>
                    <w:r>
                      <w:rPr>
                        <w:rStyle w:val="PageNumber"/>
                      </w:rPr>
                      <w:fldChar w:fldCharType="end"/>
                    </w:r>
                  </w:p>
                  <w:p w14:paraId="6C212327" w14:textId="77777777" w:rsidR="007B0382" w:rsidRDefault="007B0382">
                    <w:pPr>
                      <w:pStyle w:val="Footer"/>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AB4" w14:textId="77777777" w:rsidR="007B0382" w:rsidRDefault="007B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6E0C" w14:textId="77777777" w:rsidR="0087519E" w:rsidRDefault="0087519E">
      <w:r>
        <w:separator/>
      </w:r>
    </w:p>
  </w:footnote>
  <w:footnote w:type="continuationSeparator" w:id="0">
    <w:p w14:paraId="34382EAC" w14:textId="77777777" w:rsidR="0087519E" w:rsidRDefault="0087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DFE6" w14:textId="77777777" w:rsidR="00D21CBB" w:rsidRDefault="00D2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C251" w14:textId="77777777" w:rsidR="007B0382" w:rsidRDefault="007B038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62F8" w14:textId="77777777" w:rsidR="007B0382" w:rsidRDefault="007B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9"/>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0000003"/>
    <w:multiLevelType w:val="singleLevel"/>
    <w:tmpl w:val="00000003"/>
    <w:name w:val="WW8Num27"/>
    <w:lvl w:ilvl="0">
      <w:numFmt w:val="bullet"/>
      <w:lvlText w:val="-"/>
      <w:lvlJc w:val="left"/>
      <w:pPr>
        <w:tabs>
          <w:tab w:val="num" w:pos="1080"/>
        </w:tabs>
        <w:ind w:left="1080" w:hanging="360"/>
      </w:pPr>
      <w:rPr>
        <w:rFonts w:ascii="Arial" w:hAnsi="Arial" w:cs="Arial" w:hint="default"/>
        <w:color w:val="auto"/>
      </w:rPr>
    </w:lvl>
  </w:abstractNum>
  <w:abstractNum w:abstractNumId="3" w15:restartNumberingAfterBreak="0">
    <w:nsid w:val="00000004"/>
    <w:multiLevelType w:val="multilevel"/>
    <w:tmpl w:val="00000004"/>
    <w:name w:val="WW8Num2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0000005"/>
    <w:multiLevelType w:val="singleLevel"/>
    <w:tmpl w:val="00000005"/>
    <w:name w:val="WW8Num39"/>
    <w:lvl w:ilvl="0">
      <w:start w:val="8"/>
      <w:numFmt w:val="bullet"/>
      <w:lvlText w:val="-"/>
      <w:lvlJc w:val="left"/>
      <w:pPr>
        <w:tabs>
          <w:tab w:val="num" w:pos="780"/>
        </w:tabs>
        <w:ind w:left="780" w:hanging="360"/>
      </w:pPr>
      <w:rPr>
        <w:rFonts w:ascii="Times New Roman" w:hAnsi="Times New Roman" w:cs="Times New Roman" w:hint="default"/>
      </w:rPr>
    </w:lvl>
  </w:abstractNum>
  <w:abstractNum w:abstractNumId="5" w15:restartNumberingAfterBreak="0">
    <w:nsid w:val="00000006"/>
    <w:multiLevelType w:val="singleLevel"/>
    <w:tmpl w:val="00000006"/>
    <w:name w:val="WW8Num41"/>
    <w:lvl w:ilvl="0">
      <w:start w:val="8"/>
      <w:numFmt w:val="bullet"/>
      <w:lvlText w:val="-"/>
      <w:lvlJc w:val="left"/>
      <w:pPr>
        <w:tabs>
          <w:tab w:val="num" w:pos="780"/>
        </w:tabs>
        <w:ind w:left="780" w:hanging="360"/>
      </w:pPr>
      <w:rPr>
        <w:rFonts w:ascii="Times New Roman" w:hAnsi="Times New Roman" w:cs="Times New Roman" w:hint="default"/>
      </w:rPr>
    </w:lvl>
  </w:abstractNum>
  <w:abstractNum w:abstractNumId="6" w15:restartNumberingAfterBreak="0">
    <w:nsid w:val="00000007"/>
    <w:multiLevelType w:val="singleLevel"/>
    <w:tmpl w:val="00000007"/>
    <w:name w:val="WW8Num43"/>
    <w:lvl w:ilvl="0">
      <w:numFmt w:val="bullet"/>
      <w:lvlText w:val="-"/>
      <w:lvlJc w:val="left"/>
      <w:pPr>
        <w:tabs>
          <w:tab w:val="num" w:pos="720"/>
        </w:tabs>
        <w:ind w:left="720" w:hanging="360"/>
      </w:pPr>
      <w:rPr>
        <w:rFonts w:ascii="Arial" w:hAnsi="Arial" w:cs="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69"/>
    <w:rsid w:val="0001699A"/>
    <w:rsid w:val="00022231"/>
    <w:rsid w:val="00055845"/>
    <w:rsid w:val="000968DB"/>
    <w:rsid w:val="000C6C7E"/>
    <w:rsid w:val="000F27BC"/>
    <w:rsid w:val="00104FCF"/>
    <w:rsid w:val="00106A1D"/>
    <w:rsid w:val="00111C55"/>
    <w:rsid w:val="0011723F"/>
    <w:rsid w:val="00127111"/>
    <w:rsid w:val="001353BA"/>
    <w:rsid w:val="00152CF3"/>
    <w:rsid w:val="0016148F"/>
    <w:rsid w:val="00171DB0"/>
    <w:rsid w:val="00191DC9"/>
    <w:rsid w:val="001941AC"/>
    <w:rsid w:val="001A6BE9"/>
    <w:rsid w:val="001B5683"/>
    <w:rsid w:val="001B56CF"/>
    <w:rsid w:val="001B66D7"/>
    <w:rsid w:val="001D0096"/>
    <w:rsid w:val="0022158F"/>
    <w:rsid w:val="002348E5"/>
    <w:rsid w:val="00235EEA"/>
    <w:rsid w:val="0025781F"/>
    <w:rsid w:val="00270AF9"/>
    <w:rsid w:val="002801BF"/>
    <w:rsid w:val="00282BD1"/>
    <w:rsid w:val="002A7B4F"/>
    <w:rsid w:val="002B7126"/>
    <w:rsid w:val="002D7700"/>
    <w:rsid w:val="002F16DD"/>
    <w:rsid w:val="0030636B"/>
    <w:rsid w:val="003271F6"/>
    <w:rsid w:val="00361503"/>
    <w:rsid w:val="00367854"/>
    <w:rsid w:val="0038069B"/>
    <w:rsid w:val="003B20A7"/>
    <w:rsid w:val="004425E8"/>
    <w:rsid w:val="00464893"/>
    <w:rsid w:val="004806C3"/>
    <w:rsid w:val="00491880"/>
    <w:rsid w:val="004C17E6"/>
    <w:rsid w:val="004D2BFF"/>
    <w:rsid w:val="004E237B"/>
    <w:rsid w:val="00511CB5"/>
    <w:rsid w:val="0054022F"/>
    <w:rsid w:val="0055364D"/>
    <w:rsid w:val="00560EEA"/>
    <w:rsid w:val="00572FD2"/>
    <w:rsid w:val="00576C96"/>
    <w:rsid w:val="005774B4"/>
    <w:rsid w:val="005906F2"/>
    <w:rsid w:val="005D1CF0"/>
    <w:rsid w:val="005F3D37"/>
    <w:rsid w:val="00601D84"/>
    <w:rsid w:val="00623F10"/>
    <w:rsid w:val="00631260"/>
    <w:rsid w:val="00633A1F"/>
    <w:rsid w:val="00645177"/>
    <w:rsid w:val="006C5757"/>
    <w:rsid w:val="006C5D39"/>
    <w:rsid w:val="0077488E"/>
    <w:rsid w:val="00793A35"/>
    <w:rsid w:val="007960F2"/>
    <w:rsid w:val="007A1636"/>
    <w:rsid w:val="007B0382"/>
    <w:rsid w:val="007C5391"/>
    <w:rsid w:val="007E6743"/>
    <w:rsid w:val="007E7169"/>
    <w:rsid w:val="007F0DFA"/>
    <w:rsid w:val="00805F18"/>
    <w:rsid w:val="00813A3E"/>
    <w:rsid w:val="00831FC4"/>
    <w:rsid w:val="00840C47"/>
    <w:rsid w:val="0087519E"/>
    <w:rsid w:val="008F0758"/>
    <w:rsid w:val="009007EE"/>
    <w:rsid w:val="00901694"/>
    <w:rsid w:val="009061D3"/>
    <w:rsid w:val="00907097"/>
    <w:rsid w:val="0092290B"/>
    <w:rsid w:val="00931BC2"/>
    <w:rsid w:val="009A5AE8"/>
    <w:rsid w:val="009A61B1"/>
    <w:rsid w:val="009B10F1"/>
    <w:rsid w:val="009D64F6"/>
    <w:rsid w:val="009E1BF7"/>
    <w:rsid w:val="00A3052A"/>
    <w:rsid w:val="00A44BB8"/>
    <w:rsid w:val="00A51D8F"/>
    <w:rsid w:val="00A94C1C"/>
    <w:rsid w:val="00A970F0"/>
    <w:rsid w:val="00AC6E2F"/>
    <w:rsid w:val="00AE34D7"/>
    <w:rsid w:val="00AE3A15"/>
    <w:rsid w:val="00AF092B"/>
    <w:rsid w:val="00B21E59"/>
    <w:rsid w:val="00B318EF"/>
    <w:rsid w:val="00B43EF4"/>
    <w:rsid w:val="00B97698"/>
    <w:rsid w:val="00BD3B10"/>
    <w:rsid w:val="00BD40A7"/>
    <w:rsid w:val="00BF767D"/>
    <w:rsid w:val="00C04797"/>
    <w:rsid w:val="00C24DA7"/>
    <w:rsid w:val="00C33676"/>
    <w:rsid w:val="00C6600B"/>
    <w:rsid w:val="00C8355E"/>
    <w:rsid w:val="00C93A9C"/>
    <w:rsid w:val="00CA6C17"/>
    <w:rsid w:val="00CC6FB9"/>
    <w:rsid w:val="00CD75A7"/>
    <w:rsid w:val="00CF0160"/>
    <w:rsid w:val="00D103C7"/>
    <w:rsid w:val="00D21CBB"/>
    <w:rsid w:val="00D225EA"/>
    <w:rsid w:val="00D552F9"/>
    <w:rsid w:val="00D65B0A"/>
    <w:rsid w:val="00D87EBA"/>
    <w:rsid w:val="00DC5257"/>
    <w:rsid w:val="00DD5C94"/>
    <w:rsid w:val="00DE41EA"/>
    <w:rsid w:val="00E912C3"/>
    <w:rsid w:val="00E93010"/>
    <w:rsid w:val="00EA1949"/>
    <w:rsid w:val="00EC64E7"/>
    <w:rsid w:val="00EC666F"/>
    <w:rsid w:val="00F141AB"/>
    <w:rsid w:val="00F24848"/>
    <w:rsid w:val="00F24B96"/>
    <w:rsid w:val="00F251F9"/>
    <w:rsid w:val="00F41DEA"/>
    <w:rsid w:val="00F8327A"/>
    <w:rsid w:val="00F93196"/>
    <w:rsid w:val="00FD1A6D"/>
    <w:rsid w:val="00FF0E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75B8D6"/>
  <w15:docId w15:val="{3929B825-239E-4D58-87BD-1CBF4FE3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7D"/>
    <w:pPr>
      <w:suppressAutoHyphens/>
      <w:jc w:val="both"/>
    </w:pPr>
    <w:rPr>
      <w:sz w:val="24"/>
      <w:szCs w:val="24"/>
      <w:lang w:eastAsia="zh-CN"/>
    </w:rPr>
  </w:style>
  <w:style w:type="paragraph" w:styleId="Heading1">
    <w:name w:val="heading 1"/>
    <w:basedOn w:val="Normal"/>
    <w:next w:val="Normal"/>
    <w:qFormat/>
    <w:rsid w:val="00BF767D"/>
    <w:pPr>
      <w:keepNext/>
      <w:numPr>
        <w:numId w:val="4"/>
      </w:numPr>
      <w:jc w:val="left"/>
      <w:outlineLvl w:val="0"/>
    </w:pPr>
    <w:rPr>
      <w:i/>
      <w:szCs w:val="20"/>
    </w:rPr>
  </w:style>
  <w:style w:type="paragraph" w:styleId="Heading2">
    <w:name w:val="heading 2"/>
    <w:basedOn w:val="Normal"/>
    <w:next w:val="Normal"/>
    <w:qFormat/>
    <w:rsid w:val="00BF767D"/>
    <w:pPr>
      <w:keepNext/>
      <w:numPr>
        <w:ilvl w:val="1"/>
        <w:numId w:val="4"/>
      </w:numPr>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BF767D"/>
    <w:pPr>
      <w:keepNext/>
      <w:numPr>
        <w:ilvl w:val="2"/>
        <w:numId w:val="4"/>
      </w:numPr>
      <w:spacing w:before="240" w:after="60"/>
      <w:jc w:val="left"/>
      <w:outlineLvl w:val="2"/>
    </w:pPr>
    <w:rPr>
      <w:rFonts w:ascii="Arial" w:hAnsi="Arial" w:cs="Arial"/>
      <w:b/>
      <w:bCs/>
      <w:sz w:val="26"/>
      <w:szCs w:val="26"/>
    </w:rPr>
  </w:style>
  <w:style w:type="paragraph" w:styleId="Heading4">
    <w:name w:val="heading 4"/>
    <w:basedOn w:val="Normal"/>
    <w:next w:val="Normal"/>
    <w:qFormat/>
    <w:rsid w:val="00BF767D"/>
    <w:pPr>
      <w:keepNext/>
      <w:numPr>
        <w:ilvl w:val="3"/>
        <w:numId w:val="4"/>
      </w:numPr>
      <w:spacing w:before="240" w:after="60"/>
      <w:jc w:val="left"/>
      <w:outlineLvl w:val="3"/>
    </w:pPr>
    <w:rPr>
      <w:b/>
      <w:bCs/>
      <w:sz w:val="28"/>
      <w:szCs w:val="28"/>
    </w:rPr>
  </w:style>
  <w:style w:type="paragraph" w:styleId="Heading5">
    <w:name w:val="heading 5"/>
    <w:basedOn w:val="Normal"/>
    <w:next w:val="Normal"/>
    <w:qFormat/>
    <w:rsid w:val="00BF767D"/>
    <w:pPr>
      <w:numPr>
        <w:ilvl w:val="4"/>
        <w:numId w:val="4"/>
      </w:numPr>
      <w:spacing w:before="240" w:after="60"/>
      <w:jc w:val="left"/>
      <w:outlineLvl w:val="4"/>
    </w:pPr>
    <w:rPr>
      <w:b/>
      <w:bCs/>
      <w:i/>
      <w:iCs/>
      <w:sz w:val="26"/>
      <w:szCs w:val="26"/>
    </w:rPr>
  </w:style>
  <w:style w:type="paragraph" w:styleId="Heading6">
    <w:name w:val="heading 6"/>
    <w:basedOn w:val="Normal"/>
    <w:next w:val="Normal"/>
    <w:qFormat/>
    <w:rsid w:val="00BF767D"/>
    <w:pPr>
      <w:numPr>
        <w:ilvl w:val="5"/>
        <w:numId w:val="4"/>
      </w:numPr>
      <w:spacing w:before="240" w:after="60"/>
      <w:jc w:val="left"/>
      <w:outlineLvl w:val="5"/>
    </w:pPr>
    <w:rPr>
      <w:b/>
      <w:bCs/>
      <w:sz w:val="22"/>
      <w:szCs w:val="22"/>
    </w:rPr>
  </w:style>
  <w:style w:type="paragraph" w:styleId="Heading7">
    <w:name w:val="heading 7"/>
    <w:basedOn w:val="Normal"/>
    <w:next w:val="Normal"/>
    <w:qFormat/>
    <w:rsid w:val="00BF767D"/>
    <w:pPr>
      <w:numPr>
        <w:ilvl w:val="6"/>
        <w:numId w:val="4"/>
      </w:numPr>
      <w:spacing w:before="240" w:after="60"/>
      <w:jc w:val="left"/>
      <w:outlineLvl w:val="6"/>
    </w:pPr>
  </w:style>
  <w:style w:type="paragraph" w:styleId="Heading8">
    <w:name w:val="heading 8"/>
    <w:basedOn w:val="Normal"/>
    <w:next w:val="Normal"/>
    <w:qFormat/>
    <w:rsid w:val="00BF767D"/>
    <w:pPr>
      <w:numPr>
        <w:ilvl w:val="7"/>
        <w:numId w:val="4"/>
      </w:numPr>
      <w:spacing w:before="240" w:after="60"/>
      <w:jc w:val="left"/>
      <w:outlineLvl w:val="7"/>
    </w:pPr>
    <w:rPr>
      <w:i/>
      <w:iCs/>
    </w:rPr>
  </w:style>
  <w:style w:type="paragraph" w:styleId="Heading9">
    <w:name w:val="heading 9"/>
    <w:basedOn w:val="Normal"/>
    <w:next w:val="Normal"/>
    <w:qFormat/>
    <w:rsid w:val="00BF767D"/>
    <w:pPr>
      <w:numPr>
        <w:ilvl w:val="8"/>
        <w:numId w:val="4"/>
      </w:num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F767D"/>
    <w:rPr>
      <w:rFonts w:hint="default"/>
    </w:rPr>
  </w:style>
  <w:style w:type="character" w:customStyle="1" w:styleId="WW8Num1z1">
    <w:name w:val="WW8Num1z1"/>
    <w:rsid w:val="00BF767D"/>
  </w:style>
  <w:style w:type="character" w:customStyle="1" w:styleId="WW8Num1z2">
    <w:name w:val="WW8Num1z2"/>
    <w:rsid w:val="00BF767D"/>
  </w:style>
  <w:style w:type="character" w:customStyle="1" w:styleId="WW8Num1z3">
    <w:name w:val="WW8Num1z3"/>
    <w:rsid w:val="00BF767D"/>
  </w:style>
  <w:style w:type="character" w:customStyle="1" w:styleId="WW8Num1z4">
    <w:name w:val="WW8Num1z4"/>
    <w:rsid w:val="00BF767D"/>
  </w:style>
  <w:style w:type="character" w:customStyle="1" w:styleId="WW8Num1z5">
    <w:name w:val="WW8Num1z5"/>
    <w:rsid w:val="00BF767D"/>
  </w:style>
  <w:style w:type="character" w:customStyle="1" w:styleId="WW8Num1z6">
    <w:name w:val="WW8Num1z6"/>
    <w:rsid w:val="00BF767D"/>
  </w:style>
  <w:style w:type="character" w:customStyle="1" w:styleId="WW8Num1z7">
    <w:name w:val="WW8Num1z7"/>
    <w:rsid w:val="00BF767D"/>
  </w:style>
  <w:style w:type="character" w:customStyle="1" w:styleId="WW8Num1z8">
    <w:name w:val="WW8Num1z8"/>
    <w:rsid w:val="00BF767D"/>
  </w:style>
  <w:style w:type="character" w:customStyle="1" w:styleId="WW8Num2z0">
    <w:name w:val="WW8Num2z0"/>
    <w:rsid w:val="00BF767D"/>
    <w:rPr>
      <w:rFonts w:ascii="Times New Roman" w:eastAsia="Times New Roman" w:hAnsi="Times New Roman" w:cs="Times New Roman" w:hint="default"/>
    </w:rPr>
  </w:style>
  <w:style w:type="character" w:customStyle="1" w:styleId="WW8Num2z1">
    <w:name w:val="WW8Num2z1"/>
    <w:rsid w:val="00BF767D"/>
    <w:rPr>
      <w:rFonts w:ascii="Courier New" w:hAnsi="Courier New" w:cs="Courier New" w:hint="default"/>
    </w:rPr>
  </w:style>
  <w:style w:type="character" w:customStyle="1" w:styleId="WW8Num2z2">
    <w:name w:val="WW8Num2z2"/>
    <w:rsid w:val="00BF767D"/>
    <w:rPr>
      <w:rFonts w:ascii="Wingdings" w:hAnsi="Wingdings" w:cs="Wingdings" w:hint="default"/>
    </w:rPr>
  </w:style>
  <w:style w:type="character" w:customStyle="1" w:styleId="WW8Num2z3">
    <w:name w:val="WW8Num2z3"/>
    <w:rsid w:val="00BF767D"/>
    <w:rPr>
      <w:rFonts w:ascii="Symbol" w:hAnsi="Symbol" w:cs="Symbol" w:hint="default"/>
    </w:rPr>
  </w:style>
  <w:style w:type="character" w:customStyle="1" w:styleId="WW8Num3z0">
    <w:name w:val="WW8Num3z0"/>
    <w:rsid w:val="00BF767D"/>
    <w:rPr>
      <w:rFonts w:ascii="Times New Roman" w:eastAsia="Times New Roman" w:hAnsi="Times New Roman" w:cs="Times New Roman" w:hint="default"/>
    </w:rPr>
  </w:style>
  <w:style w:type="character" w:customStyle="1" w:styleId="WW8Num3z1">
    <w:name w:val="WW8Num3z1"/>
    <w:rsid w:val="00BF767D"/>
    <w:rPr>
      <w:rFonts w:ascii="Courier New" w:hAnsi="Courier New" w:cs="Courier New" w:hint="default"/>
    </w:rPr>
  </w:style>
  <w:style w:type="character" w:customStyle="1" w:styleId="WW8Num3z2">
    <w:name w:val="WW8Num3z2"/>
    <w:rsid w:val="00BF767D"/>
    <w:rPr>
      <w:rFonts w:ascii="Wingdings" w:hAnsi="Wingdings" w:cs="Wingdings" w:hint="default"/>
    </w:rPr>
  </w:style>
  <w:style w:type="character" w:customStyle="1" w:styleId="WW8Num3z3">
    <w:name w:val="WW8Num3z3"/>
    <w:rsid w:val="00BF767D"/>
    <w:rPr>
      <w:rFonts w:ascii="Symbol" w:hAnsi="Symbol" w:cs="Symbol" w:hint="default"/>
    </w:rPr>
  </w:style>
  <w:style w:type="character" w:customStyle="1" w:styleId="WW8Num4z0">
    <w:name w:val="WW8Num4z0"/>
    <w:rsid w:val="00BF767D"/>
    <w:rPr>
      <w:rFonts w:hint="default"/>
    </w:rPr>
  </w:style>
  <w:style w:type="character" w:customStyle="1" w:styleId="WW8Num4z1">
    <w:name w:val="WW8Num4z1"/>
    <w:rsid w:val="00BF767D"/>
    <w:rPr>
      <w:rFonts w:ascii="Times New Roman" w:eastAsia="Times New Roman" w:hAnsi="Times New Roman" w:cs="Times New Roman" w:hint="default"/>
    </w:rPr>
  </w:style>
  <w:style w:type="character" w:customStyle="1" w:styleId="WW8Num4z3">
    <w:name w:val="WW8Num4z3"/>
    <w:rsid w:val="00BF767D"/>
  </w:style>
  <w:style w:type="character" w:customStyle="1" w:styleId="WW8Num4z4">
    <w:name w:val="WW8Num4z4"/>
    <w:rsid w:val="00BF767D"/>
  </w:style>
  <w:style w:type="character" w:customStyle="1" w:styleId="WW8Num4z5">
    <w:name w:val="WW8Num4z5"/>
    <w:rsid w:val="00BF767D"/>
  </w:style>
  <w:style w:type="character" w:customStyle="1" w:styleId="WW8Num4z6">
    <w:name w:val="WW8Num4z6"/>
    <w:rsid w:val="00BF767D"/>
  </w:style>
  <w:style w:type="character" w:customStyle="1" w:styleId="WW8Num4z7">
    <w:name w:val="WW8Num4z7"/>
    <w:rsid w:val="00BF767D"/>
  </w:style>
  <w:style w:type="character" w:customStyle="1" w:styleId="WW8Num4z8">
    <w:name w:val="WW8Num4z8"/>
    <w:rsid w:val="00BF767D"/>
  </w:style>
  <w:style w:type="character" w:customStyle="1" w:styleId="WW8Num5z0">
    <w:name w:val="WW8Num5z0"/>
    <w:rsid w:val="00BF767D"/>
    <w:rPr>
      <w:rFonts w:ascii="Times New Roman" w:eastAsia="Times New Roman" w:hAnsi="Times New Roman" w:cs="Times New Roman" w:hint="default"/>
    </w:rPr>
  </w:style>
  <w:style w:type="character" w:customStyle="1" w:styleId="WW8Num5z1">
    <w:name w:val="WW8Num5z1"/>
    <w:rsid w:val="00BF767D"/>
    <w:rPr>
      <w:rFonts w:ascii="Courier New" w:hAnsi="Courier New" w:cs="Courier New" w:hint="default"/>
    </w:rPr>
  </w:style>
  <w:style w:type="character" w:customStyle="1" w:styleId="WW8Num5z2">
    <w:name w:val="WW8Num5z2"/>
    <w:rsid w:val="00BF767D"/>
    <w:rPr>
      <w:rFonts w:ascii="Wingdings" w:hAnsi="Wingdings" w:cs="Wingdings" w:hint="default"/>
    </w:rPr>
  </w:style>
  <w:style w:type="character" w:customStyle="1" w:styleId="WW8Num5z3">
    <w:name w:val="WW8Num5z3"/>
    <w:rsid w:val="00BF767D"/>
    <w:rPr>
      <w:rFonts w:ascii="Symbol" w:hAnsi="Symbol" w:cs="Symbol" w:hint="default"/>
    </w:rPr>
  </w:style>
  <w:style w:type="character" w:customStyle="1" w:styleId="WW8Num6z0">
    <w:name w:val="WW8Num6z0"/>
    <w:rsid w:val="00BF767D"/>
    <w:rPr>
      <w:rFonts w:hint="default"/>
    </w:rPr>
  </w:style>
  <w:style w:type="character" w:customStyle="1" w:styleId="WW8Num6z1">
    <w:name w:val="WW8Num6z1"/>
    <w:rsid w:val="00BF767D"/>
  </w:style>
  <w:style w:type="character" w:customStyle="1" w:styleId="WW8Num6z2">
    <w:name w:val="WW8Num6z2"/>
    <w:rsid w:val="00BF767D"/>
  </w:style>
  <w:style w:type="character" w:customStyle="1" w:styleId="WW8Num6z3">
    <w:name w:val="WW8Num6z3"/>
    <w:rsid w:val="00BF767D"/>
  </w:style>
  <w:style w:type="character" w:customStyle="1" w:styleId="WW8Num6z4">
    <w:name w:val="WW8Num6z4"/>
    <w:rsid w:val="00BF767D"/>
  </w:style>
  <w:style w:type="character" w:customStyle="1" w:styleId="WW8Num6z5">
    <w:name w:val="WW8Num6z5"/>
    <w:rsid w:val="00BF767D"/>
  </w:style>
  <w:style w:type="character" w:customStyle="1" w:styleId="WW8Num6z6">
    <w:name w:val="WW8Num6z6"/>
    <w:rsid w:val="00BF767D"/>
  </w:style>
  <w:style w:type="character" w:customStyle="1" w:styleId="WW8Num6z7">
    <w:name w:val="WW8Num6z7"/>
    <w:rsid w:val="00BF767D"/>
  </w:style>
  <w:style w:type="character" w:customStyle="1" w:styleId="WW8Num6z8">
    <w:name w:val="WW8Num6z8"/>
    <w:rsid w:val="00BF767D"/>
  </w:style>
  <w:style w:type="character" w:customStyle="1" w:styleId="WW8Num7z0">
    <w:name w:val="WW8Num7z0"/>
    <w:rsid w:val="00BF767D"/>
    <w:rPr>
      <w:rFonts w:ascii="Times New Roman" w:eastAsia="Times New Roman" w:hAnsi="Times New Roman" w:cs="Times New Roman" w:hint="default"/>
    </w:rPr>
  </w:style>
  <w:style w:type="character" w:customStyle="1" w:styleId="WW8Num7z1">
    <w:name w:val="WW8Num7z1"/>
    <w:rsid w:val="00BF767D"/>
    <w:rPr>
      <w:rFonts w:ascii="Courier New" w:hAnsi="Courier New" w:cs="Courier New" w:hint="default"/>
    </w:rPr>
  </w:style>
  <w:style w:type="character" w:customStyle="1" w:styleId="WW8Num7z2">
    <w:name w:val="WW8Num7z2"/>
    <w:rsid w:val="00BF767D"/>
    <w:rPr>
      <w:rFonts w:ascii="Wingdings" w:hAnsi="Wingdings" w:cs="Wingdings" w:hint="default"/>
    </w:rPr>
  </w:style>
  <w:style w:type="character" w:customStyle="1" w:styleId="WW8Num7z3">
    <w:name w:val="WW8Num7z3"/>
    <w:rsid w:val="00BF767D"/>
    <w:rPr>
      <w:rFonts w:ascii="Symbol" w:hAnsi="Symbol" w:cs="Symbol" w:hint="default"/>
    </w:rPr>
  </w:style>
  <w:style w:type="character" w:customStyle="1" w:styleId="WW8Num8z0">
    <w:name w:val="WW8Num8z0"/>
    <w:rsid w:val="00BF767D"/>
    <w:rPr>
      <w:rFonts w:hint="default"/>
    </w:rPr>
  </w:style>
  <w:style w:type="character" w:customStyle="1" w:styleId="WW8Num9z0">
    <w:name w:val="WW8Num9z0"/>
    <w:rsid w:val="00BF767D"/>
    <w:rPr>
      <w:rFonts w:ascii="Times New Roman" w:eastAsia="Times New Roman" w:hAnsi="Times New Roman" w:cs="Times New Roman" w:hint="default"/>
    </w:rPr>
  </w:style>
  <w:style w:type="character" w:customStyle="1" w:styleId="WW8Num9z1">
    <w:name w:val="WW8Num9z1"/>
    <w:rsid w:val="00BF767D"/>
    <w:rPr>
      <w:rFonts w:ascii="Courier New" w:hAnsi="Courier New" w:cs="Courier New" w:hint="default"/>
    </w:rPr>
  </w:style>
  <w:style w:type="character" w:customStyle="1" w:styleId="WW8Num9z2">
    <w:name w:val="WW8Num9z2"/>
    <w:rsid w:val="00BF767D"/>
    <w:rPr>
      <w:rFonts w:ascii="Wingdings" w:hAnsi="Wingdings" w:cs="Wingdings" w:hint="default"/>
    </w:rPr>
  </w:style>
  <w:style w:type="character" w:customStyle="1" w:styleId="WW8Num9z3">
    <w:name w:val="WW8Num9z3"/>
    <w:rsid w:val="00BF767D"/>
    <w:rPr>
      <w:rFonts w:ascii="Symbol" w:hAnsi="Symbol" w:cs="Symbol" w:hint="default"/>
    </w:rPr>
  </w:style>
  <w:style w:type="character" w:customStyle="1" w:styleId="WW8Num10z0">
    <w:name w:val="WW8Num10z0"/>
    <w:rsid w:val="00BF767D"/>
  </w:style>
  <w:style w:type="character" w:customStyle="1" w:styleId="WW8Num10z1">
    <w:name w:val="WW8Num10z1"/>
    <w:rsid w:val="00BF767D"/>
  </w:style>
  <w:style w:type="character" w:customStyle="1" w:styleId="WW8Num10z2">
    <w:name w:val="WW8Num10z2"/>
    <w:rsid w:val="00BF767D"/>
  </w:style>
  <w:style w:type="character" w:customStyle="1" w:styleId="WW8Num10z3">
    <w:name w:val="WW8Num10z3"/>
    <w:rsid w:val="00BF767D"/>
  </w:style>
  <w:style w:type="character" w:customStyle="1" w:styleId="WW8Num10z4">
    <w:name w:val="WW8Num10z4"/>
    <w:rsid w:val="00BF767D"/>
  </w:style>
  <w:style w:type="character" w:customStyle="1" w:styleId="WW8Num10z5">
    <w:name w:val="WW8Num10z5"/>
    <w:rsid w:val="00BF767D"/>
  </w:style>
  <w:style w:type="character" w:customStyle="1" w:styleId="WW8Num10z6">
    <w:name w:val="WW8Num10z6"/>
    <w:rsid w:val="00BF767D"/>
  </w:style>
  <w:style w:type="character" w:customStyle="1" w:styleId="WW8Num10z7">
    <w:name w:val="WW8Num10z7"/>
    <w:rsid w:val="00BF767D"/>
  </w:style>
  <w:style w:type="character" w:customStyle="1" w:styleId="WW8Num10z8">
    <w:name w:val="WW8Num10z8"/>
    <w:rsid w:val="00BF767D"/>
  </w:style>
  <w:style w:type="character" w:customStyle="1" w:styleId="WW8Num11z0">
    <w:name w:val="WW8Num11z0"/>
    <w:rsid w:val="00BF767D"/>
  </w:style>
  <w:style w:type="character" w:customStyle="1" w:styleId="WW8Num11z1">
    <w:name w:val="WW8Num11z1"/>
    <w:rsid w:val="00BF767D"/>
  </w:style>
  <w:style w:type="character" w:customStyle="1" w:styleId="WW8Num11z2">
    <w:name w:val="WW8Num11z2"/>
    <w:rsid w:val="00BF767D"/>
  </w:style>
  <w:style w:type="character" w:customStyle="1" w:styleId="WW8Num11z3">
    <w:name w:val="WW8Num11z3"/>
    <w:rsid w:val="00BF767D"/>
  </w:style>
  <w:style w:type="character" w:customStyle="1" w:styleId="WW8Num11z4">
    <w:name w:val="WW8Num11z4"/>
    <w:rsid w:val="00BF767D"/>
  </w:style>
  <w:style w:type="character" w:customStyle="1" w:styleId="WW8Num11z5">
    <w:name w:val="WW8Num11z5"/>
    <w:rsid w:val="00BF767D"/>
  </w:style>
  <w:style w:type="character" w:customStyle="1" w:styleId="WW8Num11z6">
    <w:name w:val="WW8Num11z6"/>
    <w:rsid w:val="00BF767D"/>
  </w:style>
  <w:style w:type="character" w:customStyle="1" w:styleId="WW8Num11z7">
    <w:name w:val="WW8Num11z7"/>
    <w:rsid w:val="00BF767D"/>
  </w:style>
  <w:style w:type="character" w:customStyle="1" w:styleId="WW8Num11z8">
    <w:name w:val="WW8Num11z8"/>
    <w:rsid w:val="00BF767D"/>
  </w:style>
  <w:style w:type="character" w:customStyle="1" w:styleId="WW8Num12z0">
    <w:name w:val="WW8Num12z0"/>
    <w:rsid w:val="00BF767D"/>
    <w:rPr>
      <w:rFonts w:hint="default"/>
    </w:rPr>
  </w:style>
  <w:style w:type="character" w:customStyle="1" w:styleId="WW8Num13z0">
    <w:name w:val="WW8Num13z0"/>
    <w:rsid w:val="00BF767D"/>
    <w:rPr>
      <w:rFonts w:hint="default"/>
    </w:rPr>
  </w:style>
  <w:style w:type="character" w:customStyle="1" w:styleId="WW8Num14z0">
    <w:name w:val="WW8Num14z0"/>
    <w:rsid w:val="00BF767D"/>
  </w:style>
  <w:style w:type="character" w:customStyle="1" w:styleId="WW8Num14z1">
    <w:name w:val="WW8Num14z1"/>
    <w:rsid w:val="00BF767D"/>
    <w:rPr>
      <w:rFonts w:ascii="Wingdings" w:hAnsi="Wingdings" w:cs="Wingdings" w:hint="default"/>
    </w:rPr>
  </w:style>
  <w:style w:type="character" w:customStyle="1" w:styleId="WW8Num14z2">
    <w:name w:val="WW8Num14z2"/>
    <w:rsid w:val="00BF767D"/>
  </w:style>
  <w:style w:type="character" w:customStyle="1" w:styleId="WW8Num14z3">
    <w:name w:val="WW8Num14z3"/>
    <w:rsid w:val="00BF767D"/>
  </w:style>
  <w:style w:type="character" w:customStyle="1" w:styleId="WW8Num14z4">
    <w:name w:val="WW8Num14z4"/>
    <w:rsid w:val="00BF767D"/>
  </w:style>
  <w:style w:type="character" w:customStyle="1" w:styleId="WW8Num14z5">
    <w:name w:val="WW8Num14z5"/>
    <w:rsid w:val="00BF767D"/>
  </w:style>
  <w:style w:type="character" w:customStyle="1" w:styleId="WW8Num14z6">
    <w:name w:val="WW8Num14z6"/>
    <w:rsid w:val="00BF767D"/>
  </w:style>
  <w:style w:type="character" w:customStyle="1" w:styleId="WW8Num14z7">
    <w:name w:val="WW8Num14z7"/>
    <w:rsid w:val="00BF767D"/>
  </w:style>
  <w:style w:type="character" w:customStyle="1" w:styleId="WW8Num14z8">
    <w:name w:val="WW8Num14z8"/>
    <w:rsid w:val="00BF767D"/>
  </w:style>
  <w:style w:type="character" w:customStyle="1" w:styleId="WW8Num15z0">
    <w:name w:val="WW8Num15z0"/>
    <w:rsid w:val="00BF767D"/>
    <w:rPr>
      <w:rFonts w:hint="default"/>
    </w:rPr>
  </w:style>
  <w:style w:type="character" w:customStyle="1" w:styleId="WW8Num16z0">
    <w:name w:val="WW8Num16z0"/>
    <w:rsid w:val="00BF767D"/>
    <w:rPr>
      <w:rFonts w:ascii="Times New Roman" w:eastAsia="Times New Roman" w:hAnsi="Times New Roman" w:cs="Times New Roman" w:hint="default"/>
    </w:rPr>
  </w:style>
  <w:style w:type="character" w:customStyle="1" w:styleId="WW8Num16z1">
    <w:name w:val="WW8Num16z1"/>
    <w:rsid w:val="00BF767D"/>
    <w:rPr>
      <w:rFonts w:ascii="Courier New" w:hAnsi="Courier New" w:cs="Courier New" w:hint="default"/>
    </w:rPr>
  </w:style>
  <w:style w:type="character" w:customStyle="1" w:styleId="WW8Num16z2">
    <w:name w:val="WW8Num16z2"/>
    <w:rsid w:val="00BF767D"/>
    <w:rPr>
      <w:rFonts w:ascii="Wingdings" w:hAnsi="Wingdings" w:cs="Wingdings" w:hint="default"/>
    </w:rPr>
  </w:style>
  <w:style w:type="character" w:customStyle="1" w:styleId="WW8Num16z3">
    <w:name w:val="WW8Num16z3"/>
    <w:rsid w:val="00BF767D"/>
    <w:rPr>
      <w:rFonts w:ascii="Symbol" w:hAnsi="Symbol" w:cs="Symbol" w:hint="default"/>
    </w:rPr>
  </w:style>
  <w:style w:type="character" w:customStyle="1" w:styleId="WW8Num17z0">
    <w:name w:val="WW8Num17z0"/>
    <w:rsid w:val="00BF767D"/>
    <w:rPr>
      <w:rFonts w:ascii="Times New Roman" w:eastAsia="Times New Roman" w:hAnsi="Times New Roman" w:cs="Times New Roman" w:hint="default"/>
    </w:rPr>
  </w:style>
  <w:style w:type="character" w:customStyle="1" w:styleId="WW8Num17z1">
    <w:name w:val="WW8Num17z1"/>
    <w:rsid w:val="00BF767D"/>
    <w:rPr>
      <w:rFonts w:ascii="Courier New" w:hAnsi="Courier New" w:cs="Courier New" w:hint="default"/>
    </w:rPr>
  </w:style>
  <w:style w:type="character" w:customStyle="1" w:styleId="WW8Num17z2">
    <w:name w:val="WW8Num17z2"/>
    <w:rsid w:val="00BF767D"/>
    <w:rPr>
      <w:rFonts w:ascii="Wingdings" w:hAnsi="Wingdings" w:cs="Wingdings" w:hint="default"/>
    </w:rPr>
  </w:style>
  <w:style w:type="character" w:customStyle="1" w:styleId="WW8Num17z3">
    <w:name w:val="WW8Num17z3"/>
    <w:rsid w:val="00BF767D"/>
    <w:rPr>
      <w:rFonts w:ascii="Symbol" w:hAnsi="Symbol" w:cs="Symbol" w:hint="default"/>
    </w:rPr>
  </w:style>
  <w:style w:type="character" w:customStyle="1" w:styleId="WW8Num18z0">
    <w:name w:val="WW8Num18z0"/>
    <w:rsid w:val="00BF767D"/>
    <w:rPr>
      <w:rFonts w:hint="default"/>
    </w:rPr>
  </w:style>
  <w:style w:type="character" w:customStyle="1" w:styleId="WW8Num19z0">
    <w:name w:val="WW8Num19z0"/>
    <w:rsid w:val="00BF767D"/>
    <w:rPr>
      <w:rFonts w:ascii="Times New Roman" w:eastAsia="Times New Roman" w:hAnsi="Times New Roman" w:cs="Times New Roman" w:hint="default"/>
    </w:rPr>
  </w:style>
  <w:style w:type="character" w:customStyle="1" w:styleId="WW8Num19z1">
    <w:name w:val="WW8Num19z1"/>
    <w:rsid w:val="00BF767D"/>
    <w:rPr>
      <w:rFonts w:ascii="Courier New" w:hAnsi="Courier New" w:cs="Courier New" w:hint="default"/>
    </w:rPr>
  </w:style>
  <w:style w:type="character" w:customStyle="1" w:styleId="WW8Num19z2">
    <w:name w:val="WW8Num19z2"/>
    <w:rsid w:val="00BF767D"/>
    <w:rPr>
      <w:rFonts w:ascii="Wingdings" w:hAnsi="Wingdings" w:cs="Wingdings" w:hint="default"/>
    </w:rPr>
  </w:style>
  <w:style w:type="character" w:customStyle="1" w:styleId="WW8Num19z3">
    <w:name w:val="WW8Num19z3"/>
    <w:rsid w:val="00BF767D"/>
    <w:rPr>
      <w:rFonts w:ascii="Symbol" w:hAnsi="Symbol" w:cs="Symbol" w:hint="default"/>
    </w:rPr>
  </w:style>
  <w:style w:type="character" w:customStyle="1" w:styleId="WW8Num20z0">
    <w:name w:val="WW8Num20z0"/>
    <w:rsid w:val="00BF767D"/>
    <w:rPr>
      <w:rFonts w:hint="default"/>
    </w:rPr>
  </w:style>
  <w:style w:type="character" w:customStyle="1" w:styleId="WW8Num20z2">
    <w:name w:val="WW8Num20z2"/>
    <w:rsid w:val="00BF767D"/>
  </w:style>
  <w:style w:type="character" w:customStyle="1" w:styleId="WW8Num20z3">
    <w:name w:val="WW8Num20z3"/>
    <w:rsid w:val="00BF767D"/>
  </w:style>
  <w:style w:type="character" w:customStyle="1" w:styleId="WW8Num20z4">
    <w:name w:val="WW8Num20z4"/>
    <w:rsid w:val="00BF767D"/>
  </w:style>
  <w:style w:type="character" w:customStyle="1" w:styleId="WW8Num20z5">
    <w:name w:val="WW8Num20z5"/>
    <w:rsid w:val="00BF767D"/>
  </w:style>
  <w:style w:type="character" w:customStyle="1" w:styleId="WW8Num20z6">
    <w:name w:val="WW8Num20z6"/>
    <w:rsid w:val="00BF767D"/>
  </w:style>
  <w:style w:type="character" w:customStyle="1" w:styleId="WW8Num20z7">
    <w:name w:val="WW8Num20z7"/>
    <w:rsid w:val="00BF767D"/>
  </w:style>
  <w:style w:type="character" w:customStyle="1" w:styleId="WW8Num20z8">
    <w:name w:val="WW8Num20z8"/>
    <w:rsid w:val="00BF767D"/>
  </w:style>
  <w:style w:type="character" w:customStyle="1" w:styleId="WW8Num21z0">
    <w:name w:val="WW8Num21z0"/>
    <w:rsid w:val="00BF767D"/>
  </w:style>
  <w:style w:type="character" w:customStyle="1" w:styleId="WW8Num21z1">
    <w:name w:val="WW8Num21z1"/>
    <w:rsid w:val="00BF767D"/>
  </w:style>
  <w:style w:type="character" w:customStyle="1" w:styleId="WW8Num21z2">
    <w:name w:val="WW8Num21z2"/>
    <w:rsid w:val="00BF767D"/>
  </w:style>
  <w:style w:type="character" w:customStyle="1" w:styleId="WW8Num21z3">
    <w:name w:val="WW8Num21z3"/>
    <w:rsid w:val="00BF767D"/>
  </w:style>
  <w:style w:type="character" w:customStyle="1" w:styleId="WW8Num21z4">
    <w:name w:val="WW8Num21z4"/>
    <w:rsid w:val="00BF767D"/>
  </w:style>
  <w:style w:type="character" w:customStyle="1" w:styleId="WW8Num21z5">
    <w:name w:val="WW8Num21z5"/>
    <w:rsid w:val="00BF767D"/>
  </w:style>
  <w:style w:type="character" w:customStyle="1" w:styleId="WW8Num21z6">
    <w:name w:val="WW8Num21z6"/>
    <w:rsid w:val="00BF767D"/>
  </w:style>
  <w:style w:type="character" w:customStyle="1" w:styleId="WW8Num21z7">
    <w:name w:val="WW8Num21z7"/>
    <w:rsid w:val="00BF767D"/>
  </w:style>
  <w:style w:type="character" w:customStyle="1" w:styleId="WW8Num21z8">
    <w:name w:val="WW8Num21z8"/>
    <w:rsid w:val="00BF767D"/>
  </w:style>
  <w:style w:type="character" w:customStyle="1" w:styleId="WW8Num22z0">
    <w:name w:val="WW8Num22z0"/>
    <w:rsid w:val="00BF767D"/>
    <w:rPr>
      <w:rFonts w:hint="default"/>
    </w:rPr>
  </w:style>
  <w:style w:type="character" w:customStyle="1" w:styleId="WW8Num23z0">
    <w:name w:val="WW8Num23z0"/>
    <w:rsid w:val="00BF767D"/>
    <w:rPr>
      <w:rFonts w:ascii="Times New Roman" w:eastAsia="Times New Roman" w:hAnsi="Times New Roman" w:cs="Times New Roman" w:hint="default"/>
    </w:rPr>
  </w:style>
  <w:style w:type="character" w:customStyle="1" w:styleId="WW8Num23z1">
    <w:name w:val="WW8Num23z1"/>
    <w:rsid w:val="00BF767D"/>
    <w:rPr>
      <w:rFonts w:ascii="Courier New" w:hAnsi="Courier New" w:cs="Courier New" w:hint="default"/>
    </w:rPr>
  </w:style>
  <w:style w:type="character" w:customStyle="1" w:styleId="WW8Num23z2">
    <w:name w:val="WW8Num23z2"/>
    <w:rsid w:val="00BF767D"/>
    <w:rPr>
      <w:rFonts w:ascii="Wingdings" w:hAnsi="Wingdings" w:cs="Wingdings" w:hint="default"/>
    </w:rPr>
  </w:style>
  <w:style w:type="character" w:customStyle="1" w:styleId="WW8Num23z3">
    <w:name w:val="WW8Num23z3"/>
    <w:rsid w:val="00BF767D"/>
    <w:rPr>
      <w:rFonts w:ascii="Symbol" w:hAnsi="Symbol" w:cs="Symbol" w:hint="default"/>
    </w:rPr>
  </w:style>
  <w:style w:type="character" w:customStyle="1" w:styleId="WW8Num24z0">
    <w:name w:val="WW8Num24z0"/>
    <w:rsid w:val="00BF767D"/>
    <w:rPr>
      <w:rFonts w:ascii="Times New Roman" w:eastAsia="Times New Roman" w:hAnsi="Times New Roman" w:cs="Times New Roman" w:hint="default"/>
    </w:rPr>
  </w:style>
  <w:style w:type="character" w:customStyle="1" w:styleId="WW8Num24z1">
    <w:name w:val="WW8Num24z1"/>
    <w:rsid w:val="00BF767D"/>
    <w:rPr>
      <w:rFonts w:ascii="Courier New" w:hAnsi="Courier New" w:cs="Courier New" w:hint="default"/>
    </w:rPr>
  </w:style>
  <w:style w:type="character" w:customStyle="1" w:styleId="WW8Num24z2">
    <w:name w:val="WW8Num24z2"/>
    <w:rsid w:val="00BF767D"/>
    <w:rPr>
      <w:rFonts w:ascii="Wingdings" w:hAnsi="Wingdings" w:cs="Wingdings" w:hint="default"/>
    </w:rPr>
  </w:style>
  <w:style w:type="character" w:customStyle="1" w:styleId="WW8Num24z3">
    <w:name w:val="WW8Num24z3"/>
    <w:rsid w:val="00BF767D"/>
    <w:rPr>
      <w:rFonts w:ascii="Symbol" w:hAnsi="Symbol" w:cs="Symbol" w:hint="default"/>
    </w:rPr>
  </w:style>
  <w:style w:type="character" w:customStyle="1" w:styleId="WW8Num25z0">
    <w:name w:val="WW8Num25z0"/>
    <w:rsid w:val="00BF767D"/>
    <w:rPr>
      <w:rFonts w:ascii="Times New Roman" w:eastAsia="Times New Roman" w:hAnsi="Times New Roman" w:cs="Times New Roman" w:hint="default"/>
    </w:rPr>
  </w:style>
  <w:style w:type="character" w:customStyle="1" w:styleId="WW8Num25z1">
    <w:name w:val="WW8Num25z1"/>
    <w:rsid w:val="00BF767D"/>
    <w:rPr>
      <w:rFonts w:ascii="Courier New" w:hAnsi="Courier New" w:cs="Courier New" w:hint="default"/>
    </w:rPr>
  </w:style>
  <w:style w:type="character" w:customStyle="1" w:styleId="WW8Num25z2">
    <w:name w:val="WW8Num25z2"/>
    <w:rsid w:val="00BF767D"/>
  </w:style>
  <w:style w:type="character" w:customStyle="1" w:styleId="WW8Num25z3">
    <w:name w:val="WW8Num25z3"/>
    <w:rsid w:val="00BF767D"/>
  </w:style>
  <w:style w:type="character" w:customStyle="1" w:styleId="WW8Num25z4">
    <w:name w:val="WW8Num25z4"/>
    <w:rsid w:val="00BF767D"/>
  </w:style>
  <w:style w:type="character" w:customStyle="1" w:styleId="WW8Num25z5">
    <w:name w:val="WW8Num25z5"/>
    <w:rsid w:val="00BF767D"/>
  </w:style>
  <w:style w:type="character" w:customStyle="1" w:styleId="WW8Num25z6">
    <w:name w:val="WW8Num25z6"/>
    <w:rsid w:val="00BF767D"/>
  </w:style>
  <w:style w:type="character" w:customStyle="1" w:styleId="WW8Num25z7">
    <w:name w:val="WW8Num25z7"/>
    <w:rsid w:val="00BF767D"/>
  </w:style>
  <w:style w:type="character" w:customStyle="1" w:styleId="WW8Num25z8">
    <w:name w:val="WW8Num25z8"/>
    <w:rsid w:val="00BF767D"/>
  </w:style>
  <w:style w:type="character" w:customStyle="1" w:styleId="WW8Num26z0">
    <w:name w:val="WW8Num26z0"/>
    <w:rsid w:val="00BF767D"/>
  </w:style>
  <w:style w:type="character" w:customStyle="1" w:styleId="WW8Num26z1">
    <w:name w:val="WW8Num26z1"/>
    <w:rsid w:val="00BF767D"/>
  </w:style>
  <w:style w:type="character" w:customStyle="1" w:styleId="WW8Num26z2">
    <w:name w:val="WW8Num26z2"/>
    <w:rsid w:val="00BF767D"/>
  </w:style>
  <w:style w:type="character" w:customStyle="1" w:styleId="WW8Num26z3">
    <w:name w:val="WW8Num26z3"/>
    <w:rsid w:val="00BF767D"/>
  </w:style>
  <w:style w:type="character" w:customStyle="1" w:styleId="WW8Num26z4">
    <w:name w:val="WW8Num26z4"/>
    <w:rsid w:val="00BF767D"/>
  </w:style>
  <w:style w:type="character" w:customStyle="1" w:styleId="WW8Num26z5">
    <w:name w:val="WW8Num26z5"/>
    <w:rsid w:val="00BF767D"/>
  </w:style>
  <w:style w:type="character" w:customStyle="1" w:styleId="WW8Num26z6">
    <w:name w:val="WW8Num26z6"/>
    <w:rsid w:val="00BF767D"/>
  </w:style>
  <w:style w:type="character" w:customStyle="1" w:styleId="WW8Num26z7">
    <w:name w:val="WW8Num26z7"/>
    <w:rsid w:val="00BF767D"/>
  </w:style>
  <w:style w:type="character" w:customStyle="1" w:styleId="WW8Num26z8">
    <w:name w:val="WW8Num26z8"/>
    <w:rsid w:val="00BF767D"/>
  </w:style>
  <w:style w:type="character" w:customStyle="1" w:styleId="WW8Num27z0">
    <w:name w:val="WW8Num27z0"/>
    <w:rsid w:val="00BF767D"/>
    <w:rPr>
      <w:rFonts w:ascii="Arial" w:eastAsia="Times New Roman" w:hAnsi="Arial" w:cs="Arial" w:hint="default"/>
      <w:color w:val="auto"/>
    </w:rPr>
  </w:style>
  <w:style w:type="character" w:customStyle="1" w:styleId="WW8Num27z1">
    <w:name w:val="WW8Num27z1"/>
    <w:rsid w:val="00BF767D"/>
    <w:rPr>
      <w:rFonts w:ascii="Courier New" w:hAnsi="Courier New" w:cs="Courier New" w:hint="default"/>
    </w:rPr>
  </w:style>
  <w:style w:type="character" w:customStyle="1" w:styleId="WW8Num27z2">
    <w:name w:val="WW8Num27z2"/>
    <w:rsid w:val="00BF767D"/>
    <w:rPr>
      <w:rFonts w:ascii="Wingdings" w:hAnsi="Wingdings" w:cs="Wingdings" w:hint="default"/>
    </w:rPr>
  </w:style>
  <w:style w:type="character" w:customStyle="1" w:styleId="WW8Num27z3">
    <w:name w:val="WW8Num27z3"/>
    <w:rsid w:val="00BF767D"/>
    <w:rPr>
      <w:rFonts w:ascii="Symbol" w:hAnsi="Symbol" w:cs="Symbol" w:hint="default"/>
    </w:rPr>
  </w:style>
  <w:style w:type="character" w:customStyle="1" w:styleId="WW8Num28z0">
    <w:name w:val="WW8Num28z0"/>
    <w:rsid w:val="00BF767D"/>
  </w:style>
  <w:style w:type="character" w:customStyle="1" w:styleId="WW8Num28z1">
    <w:name w:val="WW8Num28z1"/>
    <w:rsid w:val="00BF767D"/>
  </w:style>
  <w:style w:type="character" w:customStyle="1" w:styleId="WW8Num28z2">
    <w:name w:val="WW8Num28z2"/>
    <w:rsid w:val="00BF767D"/>
  </w:style>
  <w:style w:type="character" w:customStyle="1" w:styleId="WW8Num28z3">
    <w:name w:val="WW8Num28z3"/>
    <w:rsid w:val="00BF767D"/>
  </w:style>
  <w:style w:type="character" w:customStyle="1" w:styleId="WW8Num28z4">
    <w:name w:val="WW8Num28z4"/>
    <w:rsid w:val="00BF767D"/>
  </w:style>
  <w:style w:type="character" w:customStyle="1" w:styleId="WW8Num28z5">
    <w:name w:val="WW8Num28z5"/>
    <w:rsid w:val="00BF767D"/>
  </w:style>
  <w:style w:type="character" w:customStyle="1" w:styleId="WW8Num28z6">
    <w:name w:val="WW8Num28z6"/>
    <w:rsid w:val="00BF767D"/>
  </w:style>
  <w:style w:type="character" w:customStyle="1" w:styleId="WW8Num28z7">
    <w:name w:val="WW8Num28z7"/>
    <w:rsid w:val="00BF767D"/>
  </w:style>
  <w:style w:type="character" w:customStyle="1" w:styleId="WW8Num28z8">
    <w:name w:val="WW8Num28z8"/>
    <w:rsid w:val="00BF767D"/>
  </w:style>
  <w:style w:type="character" w:customStyle="1" w:styleId="WW8Num29z0">
    <w:name w:val="WW8Num29z0"/>
    <w:rsid w:val="00BF767D"/>
    <w:rPr>
      <w:rFonts w:hint="default"/>
    </w:rPr>
  </w:style>
  <w:style w:type="character" w:customStyle="1" w:styleId="WW8Num29z1">
    <w:name w:val="WW8Num29z1"/>
    <w:rsid w:val="00BF767D"/>
  </w:style>
  <w:style w:type="character" w:customStyle="1" w:styleId="WW8Num29z2">
    <w:name w:val="WW8Num29z2"/>
    <w:rsid w:val="00BF767D"/>
  </w:style>
  <w:style w:type="character" w:customStyle="1" w:styleId="WW8Num29z3">
    <w:name w:val="WW8Num29z3"/>
    <w:rsid w:val="00BF767D"/>
  </w:style>
  <w:style w:type="character" w:customStyle="1" w:styleId="WW8Num29z4">
    <w:name w:val="WW8Num29z4"/>
    <w:rsid w:val="00BF767D"/>
  </w:style>
  <w:style w:type="character" w:customStyle="1" w:styleId="WW8Num29z5">
    <w:name w:val="WW8Num29z5"/>
    <w:rsid w:val="00BF767D"/>
  </w:style>
  <w:style w:type="character" w:customStyle="1" w:styleId="WW8Num29z6">
    <w:name w:val="WW8Num29z6"/>
    <w:rsid w:val="00BF767D"/>
  </w:style>
  <w:style w:type="character" w:customStyle="1" w:styleId="WW8Num29z7">
    <w:name w:val="WW8Num29z7"/>
    <w:rsid w:val="00BF767D"/>
  </w:style>
  <w:style w:type="character" w:customStyle="1" w:styleId="WW8Num29z8">
    <w:name w:val="WW8Num29z8"/>
    <w:rsid w:val="00BF767D"/>
  </w:style>
  <w:style w:type="character" w:customStyle="1" w:styleId="WW8Num30z0">
    <w:name w:val="WW8Num30z0"/>
    <w:rsid w:val="00BF767D"/>
    <w:rPr>
      <w:rFonts w:ascii="Symbol" w:hAnsi="Symbol" w:cs="Symbol" w:hint="default"/>
    </w:rPr>
  </w:style>
  <w:style w:type="character" w:customStyle="1" w:styleId="WW8Num30z1">
    <w:name w:val="WW8Num30z1"/>
    <w:rsid w:val="00BF767D"/>
    <w:rPr>
      <w:rFonts w:ascii="Courier New" w:hAnsi="Courier New" w:cs="Courier New" w:hint="default"/>
    </w:rPr>
  </w:style>
  <w:style w:type="character" w:customStyle="1" w:styleId="WW8Num30z2">
    <w:name w:val="WW8Num30z2"/>
    <w:rsid w:val="00BF767D"/>
    <w:rPr>
      <w:rFonts w:ascii="Wingdings" w:hAnsi="Wingdings" w:cs="Wingdings" w:hint="default"/>
    </w:rPr>
  </w:style>
  <w:style w:type="character" w:customStyle="1" w:styleId="WW8Num31z0">
    <w:name w:val="WW8Num31z0"/>
    <w:rsid w:val="00BF767D"/>
    <w:rPr>
      <w:rFonts w:hint="default"/>
    </w:rPr>
  </w:style>
  <w:style w:type="character" w:customStyle="1" w:styleId="WW8Num32z0">
    <w:name w:val="WW8Num32z0"/>
    <w:rsid w:val="00BF767D"/>
  </w:style>
  <w:style w:type="character" w:customStyle="1" w:styleId="WW8Num32z1">
    <w:name w:val="WW8Num32z1"/>
    <w:rsid w:val="00BF767D"/>
  </w:style>
  <w:style w:type="character" w:customStyle="1" w:styleId="WW8Num32z2">
    <w:name w:val="WW8Num32z2"/>
    <w:rsid w:val="00BF767D"/>
  </w:style>
  <w:style w:type="character" w:customStyle="1" w:styleId="WW8Num32z3">
    <w:name w:val="WW8Num32z3"/>
    <w:rsid w:val="00BF767D"/>
  </w:style>
  <w:style w:type="character" w:customStyle="1" w:styleId="WW8Num32z4">
    <w:name w:val="WW8Num32z4"/>
    <w:rsid w:val="00BF767D"/>
  </w:style>
  <w:style w:type="character" w:customStyle="1" w:styleId="WW8Num32z5">
    <w:name w:val="WW8Num32z5"/>
    <w:rsid w:val="00BF767D"/>
  </w:style>
  <w:style w:type="character" w:customStyle="1" w:styleId="WW8Num32z6">
    <w:name w:val="WW8Num32z6"/>
    <w:rsid w:val="00BF767D"/>
  </w:style>
  <w:style w:type="character" w:customStyle="1" w:styleId="WW8Num32z7">
    <w:name w:val="WW8Num32z7"/>
    <w:rsid w:val="00BF767D"/>
  </w:style>
  <w:style w:type="character" w:customStyle="1" w:styleId="WW8Num32z8">
    <w:name w:val="WW8Num32z8"/>
    <w:rsid w:val="00BF767D"/>
  </w:style>
  <w:style w:type="character" w:customStyle="1" w:styleId="WW8Num33z0">
    <w:name w:val="WW8Num33z0"/>
    <w:rsid w:val="00BF767D"/>
    <w:rPr>
      <w:rFonts w:hint="default"/>
    </w:rPr>
  </w:style>
  <w:style w:type="character" w:customStyle="1" w:styleId="WW8Num34z0">
    <w:name w:val="WW8Num34z0"/>
    <w:rsid w:val="00BF767D"/>
    <w:rPr>
      <w:rFonts w:hint="default"/>
    </w:rPr>
  </w:style>
  <w:style w:type="character" w:customStyle="1" w:styleId="WW8Num35z0">
    <w:name w:val="WW8Num35z0"/>
    <w:rsid w:val="00BF767D"/>
    <w:rPr>
      <w:rFonts w:ascii="Times New Roman" w:eastAsia="Times New Roman" w:hAnsi="Times New Roman" w:cs="Times New Roman" w:hint="default"/>
    </w:rPr>
  </w:style>
  <w:style w:type="character" w:customStyle="1" w:styleId="WW8Num35z1">
    <w:name w:val="WW8Num35z1"/>
    <w:rsid w:val="00BF767D"/>
  </w:style>
  <w:style w:type="character" w:customStyle="1" w:styleId="WW8Num35z2">
    <w:name w:val="WW8Num35z2"/>
    <w:rsid w:val="00BF767D"/>
  </w:style>
  <w:style w:type="character" w:customStyle="1" w:styleId="WW8Num35z3">
    <w:name w:val="WW8Num35z3"/>
    <w:rsid w:val="00BF767D"/>
  </w:style>
  <w:style w:type="character" w:customStyle="1" w:styleId="WW8Num35z4">
    <w:name w:val="WW8Num35z4"/>
    <w:rsid w:val="00BF767D"/>
  </w:style>
  <w:style w:type="character" w:customStyle="1" w:styleId="WW8Num35z5">
    <w:name w:val="WW8Num35z5"/>
    <w:rsid w:val="00BF767D"/>
  </w:style>
  <w:style w:type="character" w:customStyle="1" w:styleId="WW8Num35z6">
    <w:name w:val="WW8Num35z6"/>
    <w:rsid w:val="00BF767D"/>
  </w:style>
  <w:style w:type="character" w:customStyle="1" w:styleId="WW8Num35z7">
    <w:name w:val="WW8Num35z7"/>
    <w:rsid w:val="00BF767D"/>
  </w:style>
  <w:style w:type="character" w:customStyle="1" w:styleId="WW8Num35z8">
    <w:name w:val="WW8Num35z8"/>
    <w:rsid w:val="00BF767D"/>
  </w:style>
  <w:style w:type="character" w:customStyle="1" w:styleId="WW8Num36z0">
    <w:name w:val="WW8Num36z0"/>
    <w:rsid w:val="00BF767D"/>
    <w:rPr>
      <w:rFonts w:ascii="Times New Roman" w:eastAsia="Times New Roman" w:hAnsi="Times New Roman" w:cs="Times New Roman" w:hint="default"/>
    </w:rPr>
  </w:style>
  <w:style w:type="character" w:customStyle="1" w:styleId="WW8Num36z1">
    <w:name w:val="WW8Num36z1"/>
    <w:rsid w:val="00BF767D"/>
    <w:rPr>
      <w:rFonts w:ascii="Courier New" w:hAnsi="Courier New" w:cs="Courier New" w:hint="default"/>
    </w:rPr>
  </w:style>
  <w:style w:type="character" w:customStyle="1" w:styleId="WW8Num36z2">
    <w:name w:val="WW8Num36z2"/>
    <w:rsid w:val="00BF767D"/>
    <w:rPr>
      <w:rFonts w:ascii="Wingdings" w:hAnsi="Wingdings" w:cs="Wingdings" w:hint="default"/>
    </w:rPr>
  </w:style>
  <w:style w:type="character" w:customStyle="1" w:styleId="WW8Num36z3">
    <w:name w:val="WW8Num36z3"/>
    <w:rsid w:val="00BF767D"/>
    <w:rPr>
      <w:rFonts w:ascii="Symbol" w:hAnsi="Symbol" w:cs="Symbol" w:hint="default"/>
    </w:rPr>
  </w:style>
  <w:style w:type="character" w:customStyle="1" w:styleId="WW8Num37z0">
    <w:name w:val="WW8Num37z0"/>
    <w:rsid w:val="00BF767D"/>
    <w:rPr>
      <w:rFonts w:hint="default"/>
    </w:rPr>
  </w:style>
  <w:style w:type="character" w:customStyle="1" w:styleId="WW8Num38z0">
    <w:name w:val="WW8Num38z0"/>
    <w:rsid w:val="00BF767D"/>
    <w:rPr>
      <w:rFonts w:ascii="Times New Roman" w:eastAsia="Times New Roman" w:hAnsi="Times New Roman" w:cs="Times New Roman" w:hint="default"/>
    </w:rPr>
  </w:style>
  <w:style w:type="character" w:customStyle="1" w:styleId="WW8Num38z1">
    <w:name w:val="WW8Num38z1"/>
    <w:rsid w:val="00BF767D"/>
    <w:rPr>
      <w:rFonts w:ascii="Courier New" w:hAnsi="Courier New" w:cs="Courier New" w:hint="default"/>
    </w:rPr>
  </w:style>
  <w:style w:type="character" w:customStyle="1" w:styleId="WW8Num38z2">
    <w:name w:val="WW8Num38z2"/>
    <w:rsid w:val="00BF767D"/>
    <w:rPr>
      <w:rFonts w:ascii="Wingdings" w:hAnsi="Wingdings" w:cs="Wingdings" w:hint="default"/>
    </w:rPr>
  </w:style>
  <w:style w:type="character" w:customStyle="1" w:styleId="WW8Num38z3">
    <w:name w:val="WW8Num38z3"/>
    <w:rsid w:val="00BF767D"/>
    <w:rPr>
      <w:rFonts w:ascii="Symbol" w:hAnsi="Symbol" w:cs="Symbol" w:hint="default"/>
    </w:rPr>
  </w:style>
  <w:style w:type="character" w:customStyle="1" w:styleId="WW8Num39z0">
    <w:name w:val="WW8Num39z0"/>
    <w:rsid w:val="00BF767D"/>
    <w:rPr>
      <w:rFonts w:ascii="Times New Roman" w:eastAsia="Times New Roman" w:hAnsi="Times New Roman" w:cs="Times New Roman" w:hint="default"/>
    </w:rPr>
  </w:style>
  <w:style w:type="character" w:customStyle="1" w:styleId="WW8Num39z1">
    <w:name w:val="WW8Num39z1"/>
    <w:rsid w:val="00BF767D"/>
  </w:style>
  <w:style w:type="character" w:customStyle="1" w:styleId="WW8Num39z2">
    <w:name w:val="WW8Num39z2"/>
    <w:rsid w:val="00BF767D"/>
  </w:style>
  <w:style w:type="character" w:customStyle="1" w:styleId="WW8Num39z3">
    <w:name w:val="WW8Num39z3"/>
    <w:rsid w:val="00BF767D"/>
  </w:style>
  <w:style w:type="character" w:customStyle="1" w:styleId="WW8Num39z4">
    <w:name w:val="WW8Num39z4"/>
    <w:rsid w:val="00BF767D"/>
  </w:style>
  <w:style w:type="character" w:customStyle="1" w:styleId="WW8Num39z5">
    <w:name w:val="WW8Num39z5"/>
    <w:rsid w:val="00BF767D"/>
  </w:style>
  <w:style w:type="character" w:customStyle="1" w:styleId="WW8Num39z6">
    <w:name w:val="WW8Num39z6"/>
    <w:rsid w:val="00BF767D"/>
  </w:style>
  <w:style w:type="character" w:customStyle="1" w:styleId="WW8Num39z7">
    <w:name w:val="WW8Num39z7"/>
    <w:rsid w:val="00BF767D"/>
  </w:style>
  <w:style w:type="character" w:customStyle="1" w:styleId="WW8Num39z8">
    <w:name w:val="WW8Num39z8"/>
    <w:rsid w:val="00BF767D"/>
  </w:style>
  <w:style w:type="character" w:customStyle="1" w:styleId="WW8Num40z0">
    <w:name w:val="WW8Num40z0"/>
    <w:rsid w:val="00BF767D"/>
    <w:rPr>
      <w:rFonts w:ascii="Times New Roman" w:eastAsia="Times New Roman" w:hAnsi="Times New Roman" w:cs="Times New Roman" w:hint="default"/>
    </w:rPr>
  </w:style>
  <w:style w:type="character" w:customStyle="1" w:styleId="WW8Num40z1">
    <w:name w:val="WW8Num40z1"/>
    <w:rsid w:val="00BF767D"/>
    <w:rPr>
      <w:rFonts w:ascii="Courier New" w:hAnsi="Courier New" w:cs="Courier New" w:hint="default"/>
    </w:rPr>
  </w:style>
  <w:style w:type="character" w:customStyle="1" w:styleId="WW8Num40z2">
    <w:name w:val="WW8Num40z2"/>
    <w:rsid w:val="00BF767D"/>
    <w:rPr>
      <w:rFonts w:ascii="Wingdings" w:hAnsi="Wingdings" w:cs="Wingdings" w:hint="default"/>
    </w:rPr>
  </w:style>
  <w:style w:type="character" w:customStyle="1" w:styleId="WW8Num40z3">
    <w:name w:val="WW8Num40z3"/>
    <w:rsid w:val="00BF767D"/>
    <w:rPr>
      <w:rFonts w:ascii="Symbol" w:hAnsi="Symbol" w:cs="Symbol" w:hint="default"/>
    </w:rPr>
  </w:style>
  <w:style w:type="character" w:customStyle="1" w:styleId="WW8Num41z0">
    <w:name w:val="WW8Num41z0"/>
    <w:rsid w:val="00BF767D"/>
    <w:rPr>
      <w:rFonts w:ascii="Times New Roman" w:eastAsia="Times New Roman" w:hAnsi="Times New Roman" w:cs="Times New Roman" w:hint="default"/>
    </w:rPr>
  </w:style>
  <w:style w:type="character" w:customStyle="1" w:styleId="WW8Num41z1">
    <w:name w:val="WW8Num41z1"/>
    <w:rsid w:val="00BF767D"/>
    <w:rPr>
      <w:rFonts w:ascii="Courier New" w:hAnsi="Courier New" w:cs="Times New Roman" w:hint="default"/>
    </w:rPr>
  </w:style>
  <w:style w:type="character" w:customStyle="1" w:styleId="WW8Num41z2">
    <w:name w:val="WW8Num41z2"/>
    <w:rsid w:val="00BF767D"/>
  </w:style>
  <w:style w:type="character" w:customStyle="1" w:styleId="WW8Num41z3">
    <w:name w:val="WW8Num41z3"/>
    <w:rsid w:val="00BF767D"/>
  </w:style>
  <w:style w:type="character" w:customStyle="1" w:styleId="WW8Num41z4">
    <w:name w:val="WW8Num41z4"/>
    <w:rsid w:val="00BF767D"/>
  </w:style>
  <w:style w:type="character" w:customStyle="1" w:styleId="WW8Num41z5">
    <w:name w:val="WW8Num41z5"/>
    <w:rsid w:val="00BF767D"/>
  </w:style>
  <w:style w:type="character" w:customStyle="1" w:styleId="WW8Num41z6">
    <w:name w:val="WW8Num41z6"/>
    <w:rsid w:val="00BF767D"/>
  </w:style>
  <w:style w:type="character" w:customStyle="1" w:styleId="WW8Num41z7">
    <w:name w:val="WW8Num41z7"/>
    <w:rsid w:val="00BF767D"/>
  </w:style>
  <w:style w:type="character" w:customStyle="1" w:styleId="WW8Num41z8">
    <w:name w:val="WW8Num41z8"/>
    <w:rsid w:val="00BF767D"/>
  </w:style>
  <w:style w:type="character" w:customStyle="1" w:styleId="WW8Num42z0">
    <w:name w:val="WW8Num42z0"/>
    <w:rsid w:val="00BF767D"/>
    <w:rPr>
      <w:rFonts w:hint="default"/>
    </w:rPr>
  </w:style>
  <w:style w:type="character" w:customStyle="1" w:styleId="WW8Num43z0">
    <w:name w:val="WW8Num43z0"/>
    <w:rsid w:val="00BF767D"/>
    <w:rPr>
      <w:rFonts w:ascii="Arial" w:eastAsia="Times New Roman" w:hAnsi="Arial" w:cs="Arial" w:hint="default"/>
    </w:rPr>
  </w:style>
  <w:style w:type="character" w:customStyle="1" w:styleId="WW8Num43z1">
    <w:name w:val="WW8Num43z1"/>
    <w:rsid w:val="00BF767D"/>
  </w:style>
  <w:style w:type="character" w:customStyle="1" w:styleId="WW8Num43z2">
    <w:name w:val="WW8Num43z2"/>
    <w:rsid w:val="00BF767D"/>
  </w:style>
  <w:style w:type="character" w:customStyle="1" w:styleId="WW8Num43z3">
    <w:name w:val="WW8Num43z3"/>
    <w:rsid w:val="00BF767D"/>
  </w:style>
  <w:style w:type="character" w:customStyle="1" w:styleId="WW8Num43z4">
    <w:name w:val="WW8Num43z4"/>
    <w:rsid w:val="00BF767D"/>
  </w:style>
  <w:style w:type="character" w:customStyle="1" w:styleId="WW8Num43z5">
    <w:name w:val="WW8Num43z5"/>
    <w:rsid w:val="00BF767D"/>
  </w:style>
  <w:style w:type="character" w:customStyle="1" w:styleId="WW8Num43z6">
    <w:name w:val="WW8Num43z6"/>
    <w:rsid w:val="00BF767D"/>
  </w:style>
  <w:style w:type="character" w:customStyle="1" w:styleId="WW8Num43z7">
    <w:name w:val="WW8Num43z7"/>
    <w:rsid w:val="00BF767D"/>
  </w:style>
  <w:style w:type="character" w:customStyle="1" w:styleId="WW8Num43z8">
    <w:name w:val="WW8Num43z8"/>
    <w:rsid w:val="00BF767D"/>
  </w:style>
  <w:style w:type="character" w:customStyle="1" w:styleId="WW8Num44z0">
    <w:name w:val="WW8Num44z0"/>
    <w:rsid w:val="00BF767D"/>
    <w:rPr>
      <w:rFonts w:hint="default"/>
    </w:rPr>
  </w:style>
  <w:style w:type="character" w:customStyle="1" w:styleId="WW8Num44z1">
    <w:name w:val="WW8Num44z1"/>
    <w:rsid w:val="00BF767D"/>
  </w:style>
  <w:style w:type="character" w:customStyle="1" w:styleId="WW8Num44z2">
    <w:name w:val="WW8Num44z2"/>
    <w:rsid w:val="00BF767D"/>
  </w:style>
  <w:style w:type="character" w:customStyle="1" w:styleId="WW8Num44z3">
    <w:name w:val="WW8Num44z3"/>
    <w:rsid w:val="00BF767D"/>
  </w:style>
  <w:style w:type="character" w:customStyle="1" w:styleId="WW8Num44z4">
    <w:name w:val="WW8Num44z4"/>
    <w:rsid w:val="00BF767D"/>
  </w:style>
  <w:style w:type="character" w:customStyle="1" w:styleId="WW8Num44z5">
    <w:name w:val="WW8Num44z5"/>
    <w:rsid w:val="00BF767D"/>
  </w:style>
  <w:style w:type="character" w:customStyle="1" w:styleId="WW8Num44z6">
    <w:name w:val="WW8Num44z6"/>
    <w:rsid w:val="00BF767D"/>
  </w:style>
  <w:style w:type="character" w:customStyle="1" w:styleId="WW8Num44z7">
    <w:name w:val="WW8Num44z7"/>
    <w:rsid w:val="00BF767D"/>
  </w:style>
  <w:style w:type="character" w:customStyle="1" w:styleId="WW8Num44z8">
    <w:name w:val="WW8Num44z8"/>
    <w:rsid w:val="00BF767D"/>
  </w:style>
  <w:style w:type="character" w:customStyle="1" w:styleId="Privzetapisavaodstavka1">
    <w:name w:val="Privzeta pisava odstavka1"/>
    <w:rsid w:val="00BF767D"/>
  </w:style>
  <w:style w:type="character" w:styleId="PageNumber">
    <w:name w:val="page number"/>
    <w:basedOn w:val="Privzetapisavaodstavka1"/>
    <w:rsid w:val="00BF767D"/>
  </w:style>
  <w:style w:type="character" w:customStyle="1" w:styleId="Naslov3Znak">
    <w:name w:val="Naslov 3 Znak"/>
    <w:rsid w:val="00BF767D"/>
    <w:rPr>
      <w:rFonts w:ascii="Arial" w:hAnsi="Arial" w:cs="Arial"/>
      <w:b/>
      <w:bCs/>
      <w:sz w:val="26"/>
      <w:szCs w:val="26"/>
      <w:lang w:val="sl-SI" w:bidi="ar-SA"/>
    </w:rPr>
  </w:style>
  <w:style w:type="character" w:customStyle="1" w:styleId="Znakisprotnihopomb">
    <w:name w:val="Znaki sprotnih opomb"/>
    <w:rsid w:val="00BF767D"/>
    <w:rPr>
      <w:vertAlign w:val="superscript"/>
    </w:rPr>
  </w:style>
  <w:style w:type="character" w:customStyle="1" w:styleId="Pripombasklic1">
    <w:name w:val="Pripomba – sklic1"/>
    <w:rsid w:val="00BF767D"/>
    <w:rPr>
      <w:sz w:val="16"/>
      <w:szCs w:val="16"/>
    </w:rPr>
  </w:style>
  <w:style w:type="character" w:customStyle="1" w:styleId="PripombabesediloZnak">
    <w:name w:val="Pripomba – besedilo Znak"/>
    <w:basedOn w:val="Privzetapisavaodstavka1"/>
    <w:rsid w:val="00BF767D"/>
  </w:style>
  <w:style w:type="character" w:customStyle="1" w:styleId="ZadevapripombeZnak">
    <w:name w:val="Zadeva pripombe Znak"/>
    <w:rsid w:val="00BF767D"/>
    <w:rPr>
      <w:b/>
      <w:bCs/>
    </w:rPr>
  </w:style>
  <w:style w:type="paragraph" w:customStyle="1" w:styleId="Naslov1">
    <w:name w:val="Naslov1"/>
    <w:basedOn w:val="Normal"/>
    <w:next w:val="BodyText"/>
    <w:rsid w:val="00BF767D"/>
    <w:pPr>
      <w:keepNext/>
      <w:spacing w:before="240" w:after="120"/>
    </w:pPr>
    <w:rPr>
      <w:rFonts w:ascii="Liberation Sans" w:eastAsia="Microsoft YaHei" w:hAnsi="Liberation Sans" w:cs="Mangal"/>
      <w:sz w:val="28"/>
      <w:szCs w:val="28"/>
    </w:rPr>
  </w:style>
  <w:style w:type="paragraph" w:styleId="BodyText">
    <w:name w:val="Body Text"/>
    <w:basedOn w:val="Normal"/>
    <w:rsid w:val="00BF767D"/>
    <w:pPr>
      <w:jc w:val="left"/>
    </w:pPr>
    <w:rPr>
      <w:b/>
      <w:szCs w:val="20"/>
    </w:rPr>
  </w:style>
  <w:style w:type="paragraph" w:styleId="List">
    <w:name w:val="List"/>
    <w:basedOn w:val="BodyText"/>
    <w:rsid w:val="00BF767D"/>
    <w:rPr>
      <w:rFonts w:cs="Mangal"/>
    </w:rPr>
  </w:style>
  <w:style w:type="paragraph" w:styleId="Caption">
    <w:name w:val="caption"/>
    <w:basedOn w:val="Normal"/>
    <w:qFormat/>
    <w:rsid w:val="00BF767D"/>
    <w:pPr>
      <w:suppressLineNumbers/>
      <w:spacing w:before="120" w:after="120"/>
    </w:pPr>
    <w:rPr>
      <w:rFonts w:cs="Mangal"/>
      <w:i/>
      <w:iCs/>
    </w:rPr>
  </w:style>
  <w:style w:type="paragraph" w:customStyle="1" w:styleId="Kazalo">
    <w:name w:val="Kazalo"/>
    <w:basedOn w:val="Normal"/>
    <w:rsid w:val="00BF767D"/>
    <w:pPr>
      <w:suppressLineNumbers/>
    </w:pPr>
    <w:rPr>
      <w:rFonts w:cs="Mangal"/>
    </w:rPr>
  </w:style>
  <w:style w:type="paragraph" w:styleId="BodyTextIndent">
    <w:name w:val="Body Text Indent"/>
    <w:basedOn w:val="Normal"/>
    <w:rsid w:val="00BF767D"/>
    <w:pPr>
      <w:ind w:left="360"/>
    </w:pPr>
  </w:style>
  <w:style w:type="paragraph" w:customStyle="1" w:styleId="Telobesedila-zamik21">
    <w:name w:val="Telo besedila - zamik 21"/>
    <w:basedOn w:val="Normal"/>
    <w:rsid w:val="00BF767D"/>
    <w:pPr>
      <w:ind w:left="65"/>
    </w:pPr>
    <w:rPr>
      <w:b/>
      <w:bCs/>
    </w:rPr>
  </w:style>
  <w:style w:type="paragraph" w:customStyle="1" w:styleId="Telobesedila31">
    <w:name w:val="Telo besedila 31"/>
    <w:basedOn w:val="Normal"/>
    <w:rsid w:val="00BF767D"/>
    <w:rPr>
      <w:i/>
      <w:iCs/>
    </w:rPr>
  </w:style>
  <w:style w:type="paragraph" w:customStyle="1" w:styleId="xl29">
    <w:name w:val="xl29"/>
    <w:basedOn w:val="Normal"/>
    <w:rsid w:val="00BF767D"/>
    <w:pPr>
      <w:spacing w:before="280" w:after="280"/>
      <w:jc w:val="left"/>
    </w:pPr>
    <w:rPr>
      <w:rFonts w:ascii="Arial Narrow" w:eastAsia="Arial Unicode MS" w:hAnsi="Arial Narrow" w:cs="Arial Unicode MS"/>
      <w:b/>
      <w:bCs/>
    </w:rPr>
  </w:style>
  <w:style w:type="paragraph" w:customStyle="1" w:styleId="Telobesedila-zamik31">
    <w:name w:val="Telo besedila - zamik 31"/>
    <w:basedOn w:val="Normal"/>
    <w:rsid w:val="00BF767D"/>
    <w:pPr>
      <w:ind w:left="360"/>
    </w:pPr>
    <w:rPr>
      <w:i/>
      <w:iCs/>
    </w:rPr>
  </w:style>
  <w:style w:type="paragraph" w:customStyle="1" w:styleId="Telobesedila21">
    <w:name w:val="Telo besedila 21"/>
    <w:basedOn w:val="Normal"/>
    <w:rsid w:val="00BF767D"/>
    <w:pPr>
      <w:jc w:val="left"/>
    </w:pPr>
    <w:rPr>
      <w:szCs w:val="20"/>
    </w:rPr>
  </w:style>
  <w:style w:type="paragraph" w:styleId="Header">
    <w:name w:val="header"/>
    <w:basedOn w:val="Normal"/>
    <w:rsid w:val="00BF767D"/>
    <w:pPr>
      <w:tabs>
        <w:tab w:val="center" w:pos="4536"/>
        <w:tab w:val="right" w:pos="9072"/>
      </w:tabs>
      <w:jc w:val="left"/>
    </w:pPr>
    <w:rPr>
      <w:szCs w:val="20"/>
    </w:rPr>
  </w:style>
  <w:style w:type="paragraph" w:styleId="Footer">
    <w:name w:val="footer"/>
    <w:basedOn w:val="Normal"/>
    <w:rsid w:val="00BF767D"/>
    <w:pPr>
      <w:tabs>
        <w:tab w:val="center" w:pos="4536"/>
        <w:tab w:val="right" w:pos="9072"/>
      </w:tabs>
    </w:pPr>
  </w:style>
  <w:style w:type="paragraph" w:styleId="FootnoteText">
    <w:name w:val="footnote text"/>
    <w:basedOn w:val="Normal"/>
    <w:rsid w:val="00BF767D"/>
    <w:rPr>
      <w:sz w:val="20"/>
      <w:szCs w:val="20"/>
    </w:rPr>
  </w:style>
  <w:style w:type="paragraph" w:customStyle="1" w:styleId="Besedilooblaka1">
    <w:name w:val="Besedilo oblačka1"/>
    <w:basedOn w:val="Normal"/>
    <w:rsid w:val="00BF767D"/>
    <w:rPr>
      <w:rFonts w:ascii="Tahoma" w:hAnsi="Tahoma" w:cs="Tahoma"/>
      <w:sz w:val="16"/>
      <w:szCs w:val="16"/>
    </w:rPr>
  </w:style>
  <w:style w:type="paragraph" w:customStyle="1" w:styleId="Pripombabesedilo1">
    <w:name w:val="Pripomba – besedilo1"/>
    <w:basedOn w:val="Normal"/>
    <w:rsid w:val="00BF767D"/>
    <w:rPr>
      <w:sz w:val="20"/>
      <w:szCs w:val="20"/>
    </w:rPr>
  </w:style>
  <w:style w:type="paragraph" w:customStyle="1" w:styleId="Zadevapripombe1">
    <w:name w:val="Zadeva pripombe1"/>
    <w:basedOn w:val="Pripombabesedilo1"/>
    <w:next w:val="Pripombabesedilo1"/>
    <w:rsid w:val="00BF767D"/>
    <w:rPr>
      <w:b/>
      <w:bCs/>
    </w:rPr>
  </w:style>
  <w:style w:type="paragraph" w:customStyle="1" w:styleId="Revizija1">
    <w:name w:val="Revizija1"/>
    <w:rsid w:val="00BF767D"/>
    <w:pPr>
      <w:suppressAutoHyphens/>
    </w:pPr>
    <w:rPr>
      <w:sz w:val="24"/>
      <w:szCs w:val="24"/>
      <w:lang w:eastAsia="zh-CN"/>
    </w:rPr>
  </w:style>
  <w:style w:type="paragraph" w:customStyle="1" w:styleId="Vsebinatabele">
    <w:name w:val="Vsebina tabele"/>
    <w:basedOn w:val="Normal"/>
    <w:rsid w:val="00BF767D"/>
    <w:pPr>
      <w:suppressLineNumbers/>
    </w:pPr>
  </w:style>
  <w:style w:type="paragraph" w:customStyle="1" w:styleId="Naslovtabele">
    <w:name w:val="Naslov tabele"/>
    <w:basedOn w:val="Vsebinatabele"/>
    <w:rsid w:val="00BF767D"/>
    <w:pPr>
      <w:jc w:val="center"/>
    </w:pPr>
    <w:rPr>
      <w:b/>
      <w:bCs/>
    </w:rPr>
  </w:style>
  <w:style w:type="paragraph" w:customStyle="1" w:styleId="Vsebinaokvira">
    <w:name w:val="Vsebina okvira"/>
    <w:basedOn w:val="Normal"/>
    <w:rsid w:val="00BF767D"/>
  </w:style>
  <w:style w:type="paragraph" w:styleId="ListParagraph">
    <w:name w:val="List Paragraph"/>
    <w:basedOn w:val="Normal"/>
    <w:uiPriority w:val="34"/>
    <w:qFormat/>
    <w:rsid w:val="001353BA"/>
    <w:pPr>
      <w:ind w:left="720"/>
      <w:contextualSpacing/>
    </w:pPr>
  </w:style>
  <w:style w:type="paragraph" w:styleId="BalloonText">
    <w:name w:val="Balloon Text"/>
    <w:basedOn w:val="Normal"/>
    <w:link w:val="BalloonTextChar"/>
    <w:uiPriority w:val="99"/>
    <w:semiHidden/>
    <w:unhideWhenUsed/>
    <w:rsid w:val="00A3052A"/>
    <w:rPr>
      <w:sz w:val="18"/>
      <w:szCs w:val="18"/>
    </w:rPr>
  </w:style>
  <w:style w:type="character" w:customStyle="1" w:styleId="BalloonTextChar">
    <w:name w:val="Balloon Text Char"/>
    <w:basedOn w:val="DefaultParagraphFont"/>
    <w:link w:val="BalloonText"/>
    <w:uiPriority w:val="99"/>
    <w:semiHidden/>
    <w:rsid w:val="00A3052A"/>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77758">
      <w:bodyDiv w:val="1"/>
      <w:marLeft w:val="0"/>
      <w:marRight w:val="0"/>
      <w:marTop w:val="0"/>
      <w:marBottom w:val="0"/>
      <w:divBdr>
        <w:top w:val="none" w:sz="0" w:space="0" w:color="auto"/>
        <w:left w:val="none" w:sz="0" w:space="0" w:color="auto"/>
        <w:bottom w:val="none" w:sz="0" w:space="0" w:color="auto"/>
        <w:right w:val="none" w:sz="0" w:space="0" w:color="auto"/>
      </w:divBdr>
    </w:div>
    <w:div w:id="1121025431">
      <w:bodyDiv w:val="1"/>
      <w:marLeft w:val="0"/>
      <w:marRight w:val="0"/>
      <w:marTop w:val="0"/>
      <w:marBottom w:val="0"/>
      <w:divBdr>
        <w:top w:val="none" w:sz="0" w:space="0" w:color="auto"/>
        <w:left w:val="none" w:sz="0" w:space="0" w:color="auto"/>
        <w:bottom w:val="none" w:sz="0" w:space="0" w:color="auto"/>
        <w:right w:val="none" w:sz="0" w:space="0" w:color="auto"/>
      </w:divBdr>
    </w:div>
    <w:div w:id="12137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70E111-E4AD-4035-8CC1-43413E5B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1815</Words>
  <Characters>10352</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Hewlett-Packard Company</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MDDSZ-Karmen Babnik</dc:creator>
  <cp:lastModifiedBy>Microsoft Office User</cp:lastModifiedBy>
  <cp:revision>3</cp:revision>
  <cp:lastPrinted>2024-03-09T16:24:00Z</cp:lastPrinted>
  <dcterms:created xsi:type="dcterms:W3CDTF">2024-03-18T16:56:00Z</dcterms:created>
  <dcterms:modified xsi:type="dcterms:W3CDTF">2024-03-18T17:10:00Z</dcterms:modified>
</cp:coreProperties>
</file>